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76DD" w14:textId="1ADB46D6" w:rsidR="00683F71" w:rsidRPr="000A56BF" w:rsidRDefault="00B61A82">
      <w:pPr>
        <w:jc w:val="center"/>
        <w:rPr>
          <w:b/>
          <w:sz w:val="28"/>
          <w:szCs w:val="28"/>
          <w:u w:val="single"/>
        </w:rPr>
      </w:pPr>
      <w:r w:rsidRPr="000A56BF">
        <w:rPr>
          <w:b/>
          <w:sz w:val="28"/>
          <w:szCs w:val="28"/>
          <w:u w:val="single"/>
        </w:rPr>
        <w:t xml:space="preserve">Exercices </w:t>
      </w:r>
      <w:r w:rsidR="00AE5DDA" w:rsidRPr="000A56BF">
        <w:rPr>
          <w:b/>
          <w:sz w:val="28"/>
          <w:szCs w:val="28"/>
          <w:u w:val="single"/>
        </w:rPr>
        <w:t>P</w:t>
      </w:r>
      <w:r w:rsidRPr="000A56BF">
        <w:rPr>
          <w:b/>
          <w:sz w:val="28"/>
          <w:szCs w:val="28"/>
          <w:u w:val="single"/>
        </w:rPr>
        <w:t>remière</w:t>
      </w:r>
    </w:p>
    <w:p w14:paraId="2BE7AA4B" w14:textId="77777777" w:rsidR="00683F71" w:rsidRPr="000A56BF" w:rsidRDefault="00683F71">
      <w:pPr>
        <w:jc w:val="center"/>
        <w:rPr>
          <w:rFonts w:cs="Times New Roman"/>
          <w:b/>
          <w:u w:val="single"/>
        </w:rPr>
      </w:pPr>
    </w:p>
    <w:p w14:paraId="717CC6F3" w14:textId="77777777" w:rsidR="00683F71" w:rsidRPr="000A56BF" w:rsidRDefault="00683F71">
      <w:pPr>
        <w:jc w:val="center"/>
        <w:rPr>
          <w:rFonts w:cs="Times New Roman"/>
          <w:b/>
        </w:rPr>
      </w:pPr>
    </w:p>
    <w:p w14:paraId="43FA239B" w14:textId="77777777" w:rsidR="00B61A82" w:rsidRPr="000A56BF" w:rsidRDefault="00B61A82" w:rsidP="00B61A82">
      <w:pPr>
        <w:rPr>
          <w:rFonts w:cs="Times New Roman"/>
          <w:b/>
        </w:rPr>
      </w:pPr>
    </w:p>
    <w:p w14:paraId="6E34D7F5" w14:textId="77777777" w:rsidR="00B61A82" w:rsidRPr="000A56BF" w:rsidRDefault="00B61A82" w:rsidP="00B61A82">
      <w:pPr>
        <w:rPr>
          <w:rFonts w:cs="Times New Roman"/>
          <w:bCs/>
        </w:rPr>
      </w:pPr>
      <w:r w:rsidRPr="000A56BF">
        <w:rPr>
          <w:rFonts w:cs="Times New Roman"/>
          <w:b/>
        </w:rPr>
        <w:t xml:space="preserve">Exercice 1 : </w:t>
      </w:r>
    </w:p>
    <w:p w14:paraId="7C4DCC5C" w14:textId="77777777" w:rsidR="00B61A82" w:rsidRPr="000A56BF" w:rsidRDefault="00B61A82" w:rsidP="00B61A82">
      <w:pPr>
        <w:numPr>
          <w:ilvl w:val="0"/>
          <w:numId w:val="4"/>
        </w:numPr>
        <w:rPr>
          <w:rFonts w:cs="Times New Roman"/>
          <w:bCs/>
        </w:rPr>
      </w:pPr>
      <w:r w:rsidRPr="000A56BF">
        <w:rPr>
          <w:rFonts w:cs="Times New Roman"/>
          <w:bCs/>
        </w:rPr>
        <w:t>Indiquer en justifiant, si la proposition suivante est vraie ou fausse :</w:t>
      </w:r>
    </w:p>
    <w:p w14:paraId="4FA5D716" w14:textId="2EDB87CE" w:rsidR="005A79D8" w:rsidRPr="000A56BF" w:rsidRDefault="005A79D8" w:rsidP="005A79D8">
      <w:pPr>
        <w:rPr>
          <w:rFonts w:cs="Times New Roman"/>
          <w:bCs/>
        </w:rPr>
      </w:pPr>
      <w:r w:rsidRPr="000A56BF">
        <w:rPr>
          <w:rFonts w:cs="Times New Roman"/>
          <w:bCs/>
        </w:rPr>
        <w:t xml:space="preserve">« Soit </w:t>
      </w:r>
      <m:oMath>
        <m:r>
          <w:rPr>
            <w:rFonts w:ascii="Cambria Math" w:hAnsi="Cambria Math" w:cs="Times New Roman"/>
          </w:rPr>
          <m:t>P</m:t>
        </m:r>
      </m:oMath>
      <w:r w:rsidR="00683B30" w:rsidRPr="000A56BF">
        <w:rPr>
          <w:rFonts w:cs="Times New Roman"/>
          <w:bCs/>
        </w:rPr>
        <w:t xml:space="preserve"> et </w:t>
      </w:r>
      <m:oMath>
        <m:r>
          <w:rPr>
            <w:rFonts w:ascii="Cambria Math" w:hAnsi="Cambria Math" w:cs="Times New Roman"/>
          </w:rPr>
          <m:t>Q</m:t>
        </m:r>
      </m:oMath>
      <w:r w:rsidR="00683B30" w:rsidRPr="000A56BF">
        <w:rPr>
          <w:rFonts w:cs="Times New Roman"/>
          <w:bCs/>
        </w:rPr>
        <w:t xml:space="preserve"> deux polynômes du second degré. Si </w:t>
      </w:r>
      <m:oMath>
        <m:r>
          <w:rPr>
            <w:rFonts w:ascii="Cambria Math" w:hAnsi="Cambria Math" w:cs="Times New Roman"/>
          </w:rPr>
          <m:t>P</m:t>
        </m:r>
      </m:oMath>
      <w:r w:rsidR="00683B30" w:rsidRPr="000A56BF">
        <w:rPr>
          <w:rFonts w:cs="Times New Roman"/>
          <w:bCs/>
        </w:rPr>
        <w:t xml:space="preserve"> et </w:t>
      </w:r>
      <m:oMath>
        <m:r>
          <w:rPr>
            <w:rFonts w:ascii="Cambria Math" w:hAnsi="Cambria Math" w:cs="Times New Roman"/>
          </w:rPr>
          <m:t>Q</m:t>
        </m:r>
      </m:oMath>
      <w:r w:rsidR="00683B30" w:rsidRPr="000A56BF">
        <w:rPr>
          <w:rFonts w:cs="Times New Roman"/>
          <w:bCs/>
        </w:rPr>
        <w:t xml:space="preserve"> ont les mêmes racines, alors </w:t>
      </w:r>
      <m:oMath>
        <m:r>
          <w:rPr>
            <w:rFonts w:ascii="Cambria Math" w:hAnsi="Cambria Math" w:cs="Times New Roman"/>
          </w:rPr>
          <m:t>P=Q.</m:t>
        </m:r>
      </m:oMath>
      <w:r w:rsidR="00683B30" w:rsidRPr="000A56BF">
        <w:rPr>
          <w:rFonts w:cs="Times New Roman"/>
          <w:bCs/>
        </w:rPr>
        <w:t> »</w:t>
      </w:r>
    </w:p>
    <w:p w14:paraId="283955F6" w14:textId="77777777" w:rsidR="00683B30" w:rsidRPr="000A56BF" w:rsidRDefault="00683B30" w:rsidP="00683B30">
      <w:pPr>
        <w:pStyle w:val="Paragraphedeliste"/>
        <w:numPr>
          <w:ilvl w:val="0"/>
          <w:numId w:val="4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Ecrire la proposition réciproque et dire si elle est vraie ou fausse.</w:t>
      </w:r>
    </w:p>
    <w:p w14:paraId="3AA39895" w14:textId="77777777" w:rsidR="00683B30" w:rsidRPr="000A56BF" w:rsidRDefault="00683B30" w:rsidP="00683B30">
      <w:pPr>
        <w:rPr>
          <w:rFonts w:cs="Times New Roman"/>
          <w:bCs/>
        </w:rPr>
      </w:pPr>
    </w:p>
    <w:p w14:paraId="31215A48" w14:textId="77777777" w:rsidR="00683B30" w:rsidRPr="000A56BF" w:rsidRDefault="00683B30" w:rsidP="00683B30">
      <w:pPr>
        <w:rPr>
          <w:rFonts w:cs="Times New Roman"/>
          <w:bCs/>
        </w:rPr>
      </w:pPr>
      <w:r w:rsidRPr="000A56BF">
        <w:rPr>
          <w:rFonts w:cs="Times New Roman"/>
          <w:b/>
        </w:rPr>
        <w:t xml:space="preserve">Exercice 2 : </w:t>
      </w:r>
    </w:p>
    <w:p w14:paraId="679140F0" w14:textId="77777777" w:rsidR="00683B30" w:rsidRPr="000A56BF" w:rsidRDefault="00683B30" w:rsidP="00683B30">
      <w:pPr>
        <w:rPr>
          <w:rFonts w:cs="Times New Roman"/>
          <w:bCs/>
        </w:rPr>
      </w:pPr>
    </w:p>
    <w:p w14:paraId="4A752DA6" w14:textId="77777777" w:rsidR="00683F71" w:rsidRPr="000A56BF" w:rsidRDefault="00851374" w:rsidP="00683B30">
      <w:pPr>
        <w:pStyle w:val="Paragraphedeliste"/>
        <w:numPr>
          <w:ilvl w:val="0"/>
          <w:numId w:val="6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 xml:space="preserve">Soit une équation du second degré (E) de la forme </w:t>
      </w:r>
      <m:oMath>
        <m:r>
          <w:rPr>
            <w:rFonts w:ascii="Cambria Math" w:hAnsi="Cambria Math" w:cs="Times New Roman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+bx+c=0.</m:t>
        </m:r>
      </m:oMath>
    </w:p>
    <w:p w14:paraId="0C6519D1" w14:textId="77777777" w:rsidR="00851374" w:rsidRPr="000A56BF" w:rsidRDefault="00851374" w:rsidP="00851374">
      <w:pPr>
        <w:ind w:left="720"/>
        <w:rPr>
          <w:rFonts w:cs="Times New Roman"/>
          <w:bCs/>
        </w:rPr>
      </w:pPr>
      <w:r w:rsidRPr="000A56BF">
        <w:rPr>
          <w:rFonts w:cs="Times New Roman"/>
          <w:bCs/>
        </w:rPr>
        <w:t xml:space="preserve">Montrer que, si </w:t>
      </w:r>
      <m:oMath>
        <m:r>
          <w:rPr>
            <w:rFonts w:ascii="Cambria Math" w:hAnsi="Cambria Math" w:cs="Times New Roman"/>
          </w:rPr>
          <m:t>a</m:t>
        </m:r>
      </m:oMath>
      <w:r w:rsidRPr="000A56BF">
        <w:rPr>
          <w:rFonts w:cs="Times New Roman"/>
          <w:bCs/>
        </w:rPr>
        <w:t xml:space="preserve"> et </w:t>
      </w:r>
      <m:oMath>
        <m:r>
          <w:rPr>
            <w:rFonts w:ascii="Cambria Math" w:hAnsi="Cambria Math" w:cs="Times New Roman"/>
          </w:rPr>
          <m:t>c</m:t>
        </m:r>
      </m:oMath>
      <w:r w:rsidRPr="000A56BF">
        <w:rPr>
          <w:rFonts w:cs="Times New Roman"/>
          <w:bCs/>
        </w:rPr>
        <w:t xml:space="preserve"> sont de signes contraires alors l’équation (E) a deux solutions.</w:t>
      </w:r>
    </w:p>
    <w:p w14:paraId="1D9C189B" w14:textId="77777777" w:rsidR="00851374" w:rsidRPr="000A56BF" w:rsidRDefault="00851374" w:rsidP="00851374">
      <w:pPr>
        <w:pStyle w:val="Paragraphedeliste"/>
        <w:numPr>
          <w:ilvl w:val="0"/>
          <w:numId w:val="6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Enoncer la réciproque de la proposition précédente. Est-elle vraie ?</w:t>
      </w:r>
    </w:p>
    <w:p w14:paraId="0868B633" w14:textId="77777777" w:rsidR="00851374" w:rsidRPr="000A56BF" w:rsidRDefault="00851374" w:rsidP="00851374">
      <w:pPr>
        <w:pStyle w:val="Paragraphedeliste"/>
        <w:numPr>
          <w:ilvl w:val="0"/>
          <w:numId w:val="6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La condition « 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Pr="000A56BF">
        <w:rPr>
          <w:rFonts w:cs="Times New Roman"/>
          <w:bCs/>
          <w:szCs w:val="24"/>
        </w:rPr>
        <w:t xml:space="preserve"> et </w:t>
      </w:r>
      <m:oMath>
        <m:r>
          <w:rPr>
            <w:rFonts w:ascii="Cambria Math" w:hAnsi="Cambria Math" w:cs="Times New Roman"/>
            <w:szCs w:val="24"/>
          </w:rPr>
          <m:t>c</m:t>
        </m:r>
      </m:oMath>
      <w:r w:rsidRPr="000A56BF">
        <w:rPr>
          <w:rFonts w:cs="Times New Roman"/>
          <w:bCs/>
          <w:szCs w:val="24"/>
        </w:rPr>
        <w:t xml:space="preserve"> sont de signes contraires » est-elle une condition suffisante ou une condition nécessaire pour que l’équation (E) a</w:t>
      </w:r>
      <w:r w:rsidR="00DC30C2" w:rsidRPr="000A56BF">
        <w:rPr>
          <w:rFonts w:cs="Times New Roman"/>
          <w:bCs/>
          <w:szCs w:val="24"/>
        </w:rPr>
        <w:t>it</w:t>
      </w:r>
      <w:r w:rsidRPr="000A56BF">
        <w:rPr>
          <w:rFonts w:cs="Times New Roman"/>
          <w:bCs/>
          <w:szCs w:val="24"/>
        </w:rPr>
        <w:t xml:space="preserve"> deux solutions</w:t>
      </w:r>
      <w:r w:rsidR="00DC30C2" w:rsidRPr="000A56BF">
        <w:rPr>
          <w:rFonts w:cs="Times New Roman"/>
          <w:bCs/>
          <w:szCs w:val="24"/>
        </w:rPr>
        <w:t> ?</w:t>
      </w:r>
    </w:p>
    <w:p w14:paraId="3422655F" w14:textId="77777777" w:rsidR="00DC30C2" w:rsidRPr="000A56BF" w:rsidRDefault="00DC30C2" w:rsidP="00DC30C2">
      <w:pPr>
        <w:rPr>
          <w:rFonts w:cs="Times New Roman"/>
          <w:bCs/>
        </w:rPr>
      </w:pPr>
    </w:p>
    <w:p w14:paraId="2697B2BF" w14:textId="77777777" w:rsidR="00DC30C2" w:rsidRPr="000A56BF" w:rsidRDefault="00DC30C2" w:rsidP="00DC30C2">
      <w:pPr>
        <w:rPr>
          <w:rFonts w:cs="Times New Roman"/>
          <w:bCs/>
        </w:rPr>
      </w:pPr>
      <w:r w:rsidRPr="000A56BF">
        <w:rPr>
          <w:rFonts w:cs="Times New Roman"/>
          <w:b/>
        </w:rPr>
        <w:t xml:space="preserve">Exercice 3 : </w:t>
      </w:r>
    </w:p>
    <w:p w14:paraId="5B6B40A8" w14:textId="77777777" w:rsidR="00464E65" w:rsidRDefault="00DC30C2" w:rsidP="00DC30C2">
      <w:pPr>
        <w:rPr>
          <w:rFonts w:cs="Times New Roman"/>
          <w:bCs/>
        </w:rPr>
      </w:pPr>
      <w:r w:rsidRPr="000A56BF">
        <w:rPr>
          <w:rFonts w:cs="Times New Roman"/>
          <w:bCs/>
        </w:rPr>
        <w:t xml:space="preserve">Montrer l’équivalence suivante : </w:t>
      </w:r>
    </w:p>
    <w:p w14:paraId="24B11CEF" w14:textId="278079BB" w:rsidR="00DC30C2" w:rsidRPr="000A56BF" w:rsidRDefault="00464E65" w:rsidP="00DC30C2">
      <w:pPr>
        <w:rPr>
          <w:rFonts w:cs="Times New Roman"/>
          <w:bCs/>
        </w:rPr>
      </w:pPr>
      <w:r>
        <w:rPr>
          <w:rFonts w:cs="Times New Roman"/>
          <w:bCs/>
        </w:rPr>
        <w:t>« </w:t>
      </w:r>
      <w:r w:rsidR="00DC30C2" w:rsidRPr="000A56BF">
        <w:rPr>
          <w:rFonts w:cs="Times New Roman"/>
          <w:bCs/>
        </w:rPr>
        <w:t xml:space="preserve">Soit </w:t>
      </w:r>
      <m:oMath>
        <m:r>
          <w:rPr>
            <w:rFonts w:ascii="Cambria Math" w:hAnsi="Cambria Math" w:cs="Times New Roman"/>
          </w:rPr>
          <m:t>s</m:t>
        </m:r>
      </m:oMath>
      <w:r w:rsidR="00DC30C2" w:rsidRPr="000A56BF">
        <w:rPr>
          <w:rFonts w:cs="Times New Roman"/>
          <w:bCs/>
        </w:rPr>
        <w:t xml:space="preserve"> et </w:t>
      </w:r>
      <m:oMath>
        <m:r>
          <w:rPr>
            <w:rFonts w:ascii="Cambria Math" w:hAnsi="Cambria Math" w:cs="Times New Roman"/>
          </w:rPr>
          <m:t>p</m:t>
        </m:r>
      </m:oMath>
      <w:r w:rsidR="00DC30C2" w:rsidRPr="000A56BF">
        <w:rPr>
          <w:rFonts w:cs="Times New Roman"/>
          <w:bCs/>
        </w:rPr>
        <w:t xml:space="preserve"> deux réels</w:t>
      </w:r>
      <w:r w:rsidR="00BE1FE4">
        <w:rPr>
          <w:rFonts w:cs="Times New Roman"/>
          <w:bCs/>
        </w:rPr>
        <w:t>.</w:t>
      </w:r>
    </w:p>
    <w:p w14:paraId="39AFC49B" w14:textId="56213641" w:rsidR="00DC30C2" w:rsidRPr="000A56BF" w:rsidRDefault="00DC30C2" w:rsidP="00DC30C2">
      <w:pPr>
        <w:rPr>
          <w:rFonts w:cs="Times New Roman"/>
          <w:bCs/>
        </w:rPr>
      </w:pPr>
      <m:oMath>
        <m:r>
          <w:rPr>
            <w:rFonts w:ascii="Cambria Math" w:hAnsi="Cambria Math" w:cs="Times New Roman"/>
          </w:rPr>
          <m:t>x</m:t>
        </m:r>
      </m:oMath>
      <w:r w:rsidRPr="000A56BF">
        <w:rPr>
          <w:rFonts w:cs="Times New Roman"/>
          <w:bCs/>
        </w:rPr>
        <w:t xml:space="preserve"> </w:t>
      </w:r>
      <w:proofErr w:type="gramStart"/>
      <w:r w:rsidRPr="000A56BF">
        <w:rPr>
          <w:rFonts w:cs="Times New Roman"/>
          <w:bCs/>
        </w:rPr>
        <w:t>et</w:t>
      </w:r>
      <w:proofErr w:type="gramEnd"/>
      <w:r w:rsidRPr="000A56BF">
        <w:rPr>
          <w:rFonts w:cs="Times New Roman"/>
          <w:bCs/>
        </w:rPr>
        <w:t xml:space="preserve"> </w:t>
      </w:r>
      <m:oMath>
        <m:r>
          <w:rPr>
            <w:rFonts w:ascii="Cambria Math" w:hAnsi="Cambria Math" w:cs="Times New Roman"/>
          </w:rPr>
          <m:t>y</m:t>
        </m:r>
      </m:oMath>
      <w:r w:rsidRPr="000A56BF">
        <w:rPr>
          <w:rFonts w:cs="Times New Roman"/>
          <w:bCs/>
        </w:rPr>
        <w:t xml:space="preserve"> </w:t>
      </w:r>
      <w:r w:rsidR="00DB0D64">
        <w:rPr>
          <w:rFonts w:cs="Times New Roman"/>
          <w:bCs/>
        </w:rPr>
        <w:t xml:space="preserve">sont deux réels </w:t>
      </w:r>
      <w:r w:rsidR="00BA79E2">
        <w:rPr>
          <w:rFonts w:cs="Times New Roman"/>
          <w:bCs/>
        </w:rPr>
        <w:t xml:space="preserve">différents </w:t>
      </w:r>
      <w:r w:rsidR="00DB0D64">
        <w:rPr>
          <w:rFonts w:cs="Times New Roman"/>
          <w:bCs/>
        </w:rPr>
        <w:t xml:space="preserve">qui </w:t>
      </w:r>
      <w:r w:rsidRPr="000A56BF">
        <w:rPr>
          <w:rFonts w:cs="Times New Roman"/>
          <w:bCs/>
        </w:rPr>
        <w:t xml:space="preserve">vérifient le système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x+y=s</m:t>
                </m:r>
              </m:e>
              <m:e>
                <m:r>
                  <w:rPr>
                    <w:rFonts w:ascii="Cambria Math" w:hAnsi="Cambria Math" w:cs="Times New Roman"/>
                  </w:rPr>
                  <m:t>xy=p</m:t>
                </m:r>
              </m:e>
            </m:eqArr>
          </m:e>
        </m:d>
      </m:oMath>
      <w:r w:rsidRPr="000A56BF">
        <w:rPr>
          <w:rFonts w:cs="Times New Roman"/>
          <w:bCs/>
        </w:rPr>
        <w:t xml:space="preserve">      </w:t>
      </w:r>
      <m:oMath>
        <m:r>
          <w:rPr>
            <w:rFonts w:ascii="Cambria Math" w:hAnsi="Cambria Math" w:cs="Times New Roman"/>
          </w:rPr>
          <m:t>⟺</m:t>
        </m:r>
      </m:oMath>
      <w:r w:rsidR="00826AEC" w:rsidRPr="000A56BF">
        <w:rPr>
          <w:rFonts w:cs="Times New Roman"/>
          <w:bCs/>
        </w:rPr>
        <w:t xml:space="preserve">     </w:t>
      </w:r>
      <m:oMath>
        <m:r>
          <w:rPr>
            <w:rFonts w:ascii="Cambria Math" w:hAnsi="Cambria Math" w:cs="Times New Roman"/>
          </w:rPr>
          <m:t>x</m:t>
        </m:r>
      </m:oMath>
      <w:r w:rsidR="00826AEC" w:rsidRPr="000A56BF">
        <w:rPr>
          <w:rFonts w:cs="Times New Roman"/>
          <w:bCs/>
        </w:rPr>
        <w:t xml:space="preserve"> et </w:t>
      </w:r>
      <m:oMath>
        <m:r>
          <w:rPr>
            <w:rFonts w:ascii="Cambria Math" w:hAnsi="Cambria Math" w:cs="Times New Roman"/>
          </w:rPr>
          <m:t>y</m:t>
        </m:r>
      </m:oMath>
      <w:r w:rsidR="00826AEC" w:rsidRPr="000A56BF">
        <w:rPr>
          <w:rFonts w:cs="Times New Roman"/>
          <w:bCs/>
        </w:rPr>
        <w:t xml:space="preserve"> sont </w:t>
      </w:r>
      <w:r w:rsidR="00DB0D64">
        <w:rPr>
          <w:rFonts w:cs="Times New Roman"/>
          <w:bCs/>
        </w:rPr>
        <w:t xml:space="preserve">deux </w:t>
      </w:r>
      <w:r w:rsidR="00826AEC" w:rsidRPr="000A56BF">
        <w:rPr>
          <w:rFonts w:cs="Times New Roman"/>
          <w:bCs/>
        </w:rPr>
        <w:t>solutions</w:t>
      </w:r>
      <w:r w:rsidR="00DB0D64">
        <w:rPr>
          <w:rFonts w:cs="Times New Roman"/>
          <w:bCs/>
        </w:rPr>
        <w:t xml:space="preserve"> distinctes</w:t>
      </w:r>
      <w:r w:rsidR="00826AEC" w:rsidRPr="000A56BF">
        <w:rPr>
          <w:rFonts w:cs="Times New Roman"/>
          <w:bCs/>
        </w:rPr>
        <w:t xml:space="preserve"> de l’équation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-sX+p=0</m:t>
        </m:r>
      </m:oMath>
      <w:r w:rsidR="00464E65">
        <w:rPr>
          <w:rFonts w:cs="Times New Roman"/>
        </w:rPr>
        <w:t> .»</w:t>
      </w:r>
    </w:p>
    <w:p w14:paraId="27164899" w14:textId="77777777" w:rsidR="00826AEC" w:rsidRPr="000A56BF" w:rsidRDefault="00826AEC" w:rsidP="00DC30C2">
      <w:pPr>
        <w:rPr>
          <w:rFonts w:cs="Times New Roman"/>
          <w:bCs/>
        </w:rPr>
      </w:pPr>
    </w:p>
    <w:p w14:paraId="1CEBEAB4" w14:textId="77777777" w:rsidR="00826AEC" w:rsidRPr="000A56BF" w:rsidRDefault="00826AEC" w:rsidP="00DC30C2">
      <w:pPr>
        <w:rPr>
          <w:rFonts w:cs="Times New Roman"/>
          <w:bCs/>
        </w:rPr>
      </w:pPr>
    </w:p>
    <w:p w14:paraId="2197BC0E" w14:textId="77777777" w:rsidR="00826AEC" w:rsidRPr="000A56BF" w:rsidRDefault="00826AEC" w:rsidP="00826AEC">
      <w:pPr>
        <w:rPr>
          <w:rFonts w:cs="Times New Roman"/>
          <w:bCs/>
        </w:rPr>
      </w:pPr>
      <w:r w:rsidRPr="000A56BF">
        <w:rPr>
          <w:rFonts w:cs="Times New Roman"/>
          <w:b/>
        </w:rPr>
        <w:t xml:space="preserve">Exercice 4 :  </w:t>
      </w:r>
      <w:r w:rsidRPr="000A56BF">
        <w:rPr>
          <w:rFonts w:cs="Times New Roman"/>
          <w:bCs/>
        </w:rPr>
        <w:t>Soit</w:t>
      </w:r>
      <w:r w:rsidRPr="000A56BF">
        <w:rPr>
          <w:rFonts w:cs="Times New Roman"/>
          <w:b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0A56BF">
        <w:rPr>
          <w:rFonts w:cs="Times New Roman"/>
          <w:bCs/>
        </w:rPr>
        <w:t xml:space="preserve"> une suite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N</m:t>
        </m:r>
      </m:oMath>
      <w:r w:rsidRPr="000A56BF">
        <w:rPr>
          <w:rFonts w:cs="Times New Roman"/>
          <w:bCs/>
        </w:rPr>
        <w:t>.</w:t>
      </w:r>
    </w:p>
    <w:p w14:paraId="5516358F" w14:textId="77777777" w:rsidR="00D13828" w:rsidRPr="000A56BF" w:rsidRDefault="00826AEC" w:rsidP="00826AEC">
      <w:pPr>
        <w:pStyle w:val="Paragraphedeliste"/>
        <w:numPr>
          <w:ilvl w:val="0"/>
          <w:numId w:val="7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La proposition suivante est-elle vraie ?</w:t>
      </w:r>
    </w:p>
    <w:p w14:paraId="50118BEF" w14:textId="2774AC69" w:rsidR="00826AEC" w:rsidRPr="000A56BF" w:rsidRDefault="00826AEC" w:rsidP="00D13828">
      <w:pPr>
        <w:ind w:left="360"/>
        <w:rPr>
          <w:rFonts w:cs="Times New Roman"/>
          <w:bCs/>
        </w:rPr>
      </w:pPr>
      <w:r w:rsidRPr="000A56BF">
        <w:rPr>
          <w:rFonts w:cs="Times New Roman"/>
          <w:bCs/>
        </w:rPr>
        <w:t>« </w:t>
      </w:r>
      <w:r w:rsidR="00BA79E2">
        <w:rPr>
          <w:rFonts w:cs="Times New Roman"/>
          <w:bCs/>
        </w:rPr>
        <w:t>Une suite dont les</w:t>
      </w:r>
      <w:r w:rsidRPr="000A56BF">
        <w:rPr>
          <w:rFonts w:cs="Times New Roman"/>
          <w:bCs/>
        </w:rPr>
        <w:t xml:space="preserve"> trois premiers termes sont strictement positifs </w:t>
      </w:r>
      <w:r w:rsidR="00BA79E2">
        <w:rPr>
          <w:rFonts w:cs="Times New Roman"/>
          <w:bCs/>
        </w:rPr>
        <w:t>est une suite strictement positive.</w:t>
      </w:r>
      <w:r w:rsidR="00D13828" w:rsidRPr="000A56BF">
        <w:rPr>
          <w:rFonts w:cs="Times New Roman"/>
          <w:bCs/>
        </w:rPr>
        <w:t> »</w:t>
      </w:r>
    </w:p>
    <w:p w14:paraId="4C32399F" w14:textId="77777777" w:rsidR="00D13828" w:rsidRPr="000A56BF" w:rsidRDefault="00D13828" w:rsidP="00D13828">
      <w:pPr>
        <w:pStyle w:val="Paragraphedeliste"/>
        <w:numPr>
          <w:ilvl w:val="0"/>
          <w:numId w:val="7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Ecrire la proposition réciproque de la proposition précédente et dire si elle est vraie ou fausse.</w:t>
      </w:r>
    </w:p>
    <w:p w14:paraId="3DD974E2" w14:textId="77777777" w:rsidR="00D13828" w:rsidRPr="000A56BF" w:rsidRDefault="00D13828" w:rsidP="00D13828">
      <w:pPr>
        <w:pStyle w:val="Paragraphedeliste"/>
        <w:rPr>
          <w:rFonts w:cs="Times New Roman"/>
          <w:bCs/>
          <w:szCs w:val="24"/>
        </w:rPr>
      </w:pPr>
    </w:p>
    <w:p w14:paraId="5A65E00F" w14:textId="77777777" w:rsidR="00CE7D3F" w:rsidRPr="000A56BF" w:rsidRDefault="00CE7D3F" w:rsidP="00CE7D3F">
      <w:pPr>
        <w:rPr>
          <w:rFonts w:cs="Times New Roman"/>
          <w:bCs/>
        </w:rPr>
      </w:pPr>
      <w:r w:rsidRPr="000A56BF">
        <w:rPr>
          <w:rFonts w:cs="Times New Roman"/>
          <w:b/>
        </w:rPr>
        <w:t xml:space="preserve">Exercice 5 :  </w:t>
      </w:r>
      <w:r w:rsidRPr="000A56BF">
        <w:rPr>
          <w:rFonts w:cs="Times New Roman"/>
          <w:bCs/>
        </w:rPr>
        <w:t>Soit</w:t>
      </w:r>
      <w:r w:rsidRPr="000A56BF">
        <w:rPr>
          <w:rFonts w:cs="Times New Roman"/>
          <w:b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0A56BF">
        <w:rPr>
          <w:rFonts w:cs="Times New Roman"/>
          <w:bCs/>
        </w:rPr>
        <w:t xml:space="preserve"> une suite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N</m:t>
        </m:r>
      </m:oMath>
      <w:r w:rsidRPr="000A56BF">
        <w:rPr>
          <w:rFonts w:cs="Times New Roman"/>
          <w:bCs/>
        </w:rPr>
        <w:t>.</w:t>
      </w:r>
    </w:p>
    <w:p w14:paraId="1151971D" w14:textId="06CAB708" w:rsidR="00CE7D3F" w:rsidRPr="000A56BF" w:rsidRDefault="00CE7D3F" w:rsidP="00CE7D3F">
      <w:pPr>
        <w:rPr>
          <w:rFonts w:cs="Times New Roman"/>
          <w:bCs/>
        </w:rPr>
      </w:pPr>
      <w:r w:rsidRPr="000A56BF">
        <w:rPr>
          <w:rFonts w:cs="Times New Roman"/>
          <w:bCs/>
        </w:rPr>
        <w:t>Soit les propositions P</w:t>
      </w:r>
      <w:r w:rsidRPr="000A56BF">
        <w:rPr>
          <w:rFonts w:cs="Times New Roman"/>
          <w:bCs/>
          <w:vertAlign w:val="subscript"/>
        </w:rPr>
        <w:t>1</w:t>
      </w:r>
      <w:r w:rsidRPr="000A56BF">
        <w:rPr>
          <w:rFonts w:cs="Times New Roman"/>
          <w:bCs/>
        </w:rPr>
        <w:t xml:space="preserve"> : « La suite </w:t>
      </w:r>
      <m:oMath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0A56BF">
        <w:rPr>
          <w:rFonts w:cs="Times New Roman"/>
          <w:bCs/>
        </w:rPr>
        <w:t xml:space="preserve"> est arithmétique » et P</w:t>
      </w:r>
      <w:r w:rsidRPr="000A56BF">
        <w:rPr>
          <w:rFonts w:cs="Times New Roman"/>
          <w:bCs/>
          <w:vertAlign w:val="subscript"/>
        </w:rPr>
        <w:t>2</w:t>
      </w:r>
      <w:r w:rsidRPr="000A56BF">
        <w:rPr>
          <w:rFonts w:cs="Times New Roman"/>
          <w:bCs/>
        </w:rPr>
        <w:t> : « 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5922EF" w:rsidRPr="000A56BF">
        <w:rPr>
          <w:rFonts w:cs="Times New Roman"/>
          <w:bCs/>
        </w:rPr>
        <w:t> »</w:t>
      </w:r>
      <w:r w:rsidR="00BE1FE4">
        <w:rPr>
          <w:rFonts w:cs="Times New Roman"/>
          <w:bCs/>
        </w:rPr>
        <w:t>.</w:t>
      </w:r>
    </w:p>
    <w:p w14:paraId="021EEA16" w14:textId="77777777" w:rsidR="005922EF" w:rsidRPr="000A56BF" w:rsidRDefault="005922EF" w:rsidP="00CE7D3F">
      <w:pPr>
        <w:rPr>
          <w:rFonts w:cs="Times New Roman"/>
          <w:bCs/>
        </w:rPr>
      </w:pPr>
      <w:r w:rsidRPr="000A56BF">
        <w:rPr>
          <w:rFonts w:cs="Times New Roman"/>
          <w:bCs/>
        </w:rPr>
        <w:t>Répondre par vrai ou faux en justifiant.</w:t>
      </w:r>
    </w:p>
    <w:p w14:paraId="77070A75" w14:textId="77777777" w:rsidR="00826AEC" w:rsidRPr="000A56BF" w:rsidRDefault="005922EF" w:rsidP="00DC30C2">
      <w:pPr>
        <w:pStyle w:val="Paragraphedeliste"/>
        <w:numPr>
          <w:ilvl w:val="0"/>
          <w:numId w:val="8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La proposition P</w:t>
      </w:r>
      <w:r w:rsidRPr="000A56BF">
        <w:rPr>
          <w:rFonts w:cs="Times New Roman"/>
          <w:bCs/>
          <w:szCs w:val="24"/>
          <w:vertAlign w:val="subscript"/>
        </w:rPr>
        <w:t>1</w:t>
      </w:r>
      <w:r w:rsidRPr="000A56BF">
        <w:rPr>
          <w:rFonts w:cs="Times New Roman"/>
          <w:bCs/>
          <w:szCs w:val="24"/>
        </w:rPr>
        <w:t xml:space="preserve"> implique la proposition P</w:t>
      </w:r>
      <w:r w:rsidRPr="000A56BF">
        <w:rPr>
          <w:rFonts w:cs="Times New Roman"/>
          <w:bCs/>
          <w:szCs w:val="24"/>
          <w:vertAlign w:val="subscript"/>
        </w:rPr>
        <w:t>2</w:t>
      </w:r>
      <w:r w:rsidRPr="000A56BF">
        <w:rPr>
          <w:rFonts w:cs="Times New Roman"/>
          <w:bCs/>
          <w:szCs w:val="24"/>
        </w:rPr>
        <w:t>.</w:t>
      </w:r>
    </w:p>
    <w:p w14:paraId="64291ABF" w14:textId="77777777" w:rsidR="005922EF" w:rsidRPr="000A56BF" w:rsidRDefault="005922EF" w:rsidP="005922EF">
      <w:pPr>
        <w:pStyle w:val="Paragraphedeliste"/>
        <w:numPr>
          <w:ilvl w:val="0"/>
          <w:numId w:val="8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La proposition P</w:t>
      </w:r>
      <w:r w:rsidRPr="000A56BF">
        <w:rPr>
          <w:rFonts w:cs="Times New Roman"/>
          <w:bCs/>
          <w:szCs w:val="24"/>
          <w:vertAlign w:val="subscript"/>
        </w:rPr>
        <w:t>2</w:t>
      </w:r>
      <w:r w:rsidRPr="000A56BF">
        <w:rPr>
          <w:rFonts w:cs="Times New Roman"/>
          <w:bCs/>
          <w:szCs w:val="24"/>
        </w:rPr>
        <w:t xml:space="preserve"> implique la proposition P</w:t>
      </w:r>
      <w:r w:rsidRPr="000A56BF">
        <w:rPr>
          <w:rFonts w:cs="Times New Roman"/>
          <w:bCs/>
          <w:szCs w:val="24"/>
          <w:vertAlign w:val="subscript"/>
        </w:rPr>
        <w:t>1</w:t>
      </w:r>
      <w:r w:rsidRPr="000A56BF">
        <w:rPr>
          <w:rFonts w:cs="Times New Roman"/>
          <w:bCs/>
          <w:szCs w:val="24"/>
        </w:rPr>
        <w:t>.</w:t>
      </w:r>
    </w:p>
    <w:p w14:paraId="17F4060E" w14:textId="77777777" w:rsidR="005922EF" w:rsidRPr="000A56BF" w:rsidRDefault="005922EF" w:rsidP="00DC30C2">
      <w:pPr>
        <w:pStyle w:val="Paragraphedeliste"/>
        <w:numPr>
          <w:ilvl w:val="0"/>
          <w:numId w:val="8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Les deux propositions sont équivalentes.</w:t>
      </w:r>
    </w:p>
    <w:p w14:paraId="0798F372" w14:textId="77777777" w:rsidR="00364599" w:rsidRPr="000A56BF" w:rsidRDefault="00364599" w:rsidP="00364599">
      <w:pPr>
        <w:rPr>
          <w:rFonts w:cs="Times New Roman"/>
          <w:bCs/>
        </w:rPr>
      </w:pPr>
    </w:p>
    <w:p w14:paraId="11C02446" w14:textId="77777777" w:rsidR="00830B19" w:rsidRPr="000A56BF" w:rsidRDefault="009772A5" w:rsidP="00830B19">
      <w:pPr>
        <w:rPr>
          <w:rFonts w:cs="Times New Roman"/>
          <w:bCs/>
        </w:rPr>
      </w:pPr>
      <w:r w:rsidRPr="000A56BF">
        <w:rPr>
          <w:rFonts w:cs="Times New Roman"/>
          <w:b/>
        </w:rPr>
        <w:t xml:space="preserve">Exercice 6 :  </w:t>
      </w:r>
      <w:r w:rsidR="00595FD4" w:rsidRPr="000A56BF">
        <w:rPr>
          <w:rFonts w:cs="Times New Roman"/>
          <w:bCs/>
        </w:rPr>
        <w:t>Une expérience aléatoire est représentée par l’arbre pondéré suivant.</w:t>
      </w:r>
    </w:p>
    <w:p w14:paraId="133C4C54" w14:textId="2DC33C0C" w:rsidR="00595FD4" w:rsidRPr="000A56BF" w:rsidRDefault="00AE5DDA" w:rsidP="00AE5DDA">
      <w:pPr>
        <w:jc w:val="center"/>
        <w:rPr>
          <w:rFonts w:cs="Times New Roman"/>
          <w:bCs/>
        </w:rPr>
      </w:pPr>
      <w:r w:rsidRPr="000A56BF">
        <w:rPr>
          <w:rFonts w:cs="Times New Roman"/>
          <w:noProof/>
        </w:rPr>
        <w:drawing>
          <wp:inline distT="0" distB="0" distL="0" distR="0" wp14:anchorId="35E3708D" wp14:editId="2AD29665">
            <wp:extent cx="1762125" cy="15226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912" cy="152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8DD27" w14:textId="77777777" w:rsidR="00595FD4" w:rsidRPr="000A56BF" w:rsidRDefault="00595FD4" w:rsidP="00830B19">
      <w:pPr>
        <w:rPr>
          <w:rFonts w:cs="Times New Roman"/>
          <w:bCs/>
        </w:rPr>
      </w:pPr>
      <w:r w:rsidRPr="000A56BF">
        <w:rPr>
          <w:rFonts w:cs="Times New Roman"/>
          <w:bCs/>
        </w:rPr>
        <w:t xml:space="preserve">On considère la proposition suivante : « Si </w:t>
      </w:r>
      <m:oMath>
        <m:r>
          <w:rPr>
            <w:rFonts w:ascii="Cambria Math" w:hAnsi="Cambria Math" w:cs="Times New Roman"/>
          </w:rPr>
          <m:t>p=0,5</m:t>
        </m:r>
      </m:oMath>
      <w:r w:rsidRPr="000A56BF">
        <w:rPr>
          <w:rFonts w:cs="Times New Roman"/>
          <w:bCs/>
        </w:rPr>
        <w:t xml:space="preserve"> alors P(B)</w:t>
      </w:r>
      <m:oMath>
        <m:r>
          <w:rPr>
            <w:rFonts w:ascii="Cambria Math" w:hAnsi="Cambria Math" w:cs="Times New Roman"/>
          </w:rPr>
          <m:t>=0,45.</m:t>
        </m:r>
      </m:oMath>
      <w:r w:rsidRPr="000A56BF">
        <w:rPr>
          <w:rFonts w:cs="Times New Roman"/>
          <w:bCs/>
        </w:rPr>
        <w:t> »</w:t>
      </w:r>
    </w:p>
    <w:p w14:paraId="0558E236" w14:textId="77777777" w:rsidR="000402CF" w:rsidRPr="000A56BF" w:rsidRDefault="00595FD4" w:rsidP="00595FD4">
      <w:pPr>
        <w:pStyle w:val="Paragraphedeliste"/>
        <w:numPr>
          <w:ilvl w:val="0"/>
          <w:numId w:val="12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Démontrer que cette proposition est vraie.</w:t>
      </w:r>
    </w:p>
    <w:p w14:paraId="3DEAD835" w14:textId="77777777" w:rsidR="00595FD4" w:rsidRPr="000A56BF" w:rsidRDefault="00595FD4" w:rsidP="00595FD4">
      <w:pPr>
        <w:pStyle w:val="Paragraphedeliste"/>
        <w:numPr>
          <w:ilvl w:val="0"/>
          <w:numId w:val="12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Enoncer la proposition réciproque. Cette proposition réciproque est-elle vraie ?</w:t>
      </w:r>
    </w:p>
    <w:p w14:paraId="2BFDFF86" w14:textId="77777777" w:rsidR="000402CF" w:rsidRPr="000A56BF" w:rsidRDefault="000402CF" w:rsidP="00830B19">
      <w:pPr>
        <w:rPr>
          <w:rFonts w:cs="Times New Roman"/>
          <w:bCs/>
        </w:rPr>
      </w:pPr>
    </w:p>
    <w:p w14:paraId="4A409245" w14:textId="77777777" w:rsidR="00595FD4" w:rsidRPr="000A56BF" w:rsidRDefault="00595FD4" w:rsidP="00830B19">
      <w:pPr>
        <w:rPr>
          <w:rFonts w:cs="Times New Roman"/>
          <w:b/>
        </w:rPr>
      </w:pPr>
      <w:r w:rsidRPr="000A56BF">
        <w:rPr>
          <w:rFonts w:cs="Times New Roman"/>
          <w:b/>
        </w:rPr>
        <w:t xml:space="preserve">Exercice 7 :  </w:t>
      </w:r>
    </w:p>
    <w:p w14:paraId="2A382BB2" w14:textId="77777777" w:rsidR="00595FD4" w:rsidRPr="000A56BF" w:rsidRDefault="00595FD4" w:rsidP="00830B19">
      <w:pPr>
        <w:rPr>
          <w:rFonts w:cs="Times New Roman"/>
        </w:rPr>
      </w:pPr>
      <w:r w:rsidRPr="000A56BF">
        <w:rPr>
          <w:rFonts w:cs="Times New Roman"/>
        </w:rPr>
        <w:t>X est une variable aléatoire</w:t>
      </w:r>
      <w:r w:rsidR="00D77456" w:rsidRPr="000A56BF">
        <w:rPr>
          <w:rFonts w:cs="Times New Roman"/>
        </w:rPr>
        <w:t xml:space="preserve"> qui prend les valeurs </w:t>
      </w:r>
      <m:oMath>
        <m:r>
          <w:rPr>
            <w:rFonts w:ascii="Cambria Math" w:hAnsi="Cambria Math" w:cs="Times New Roman"/>
          </w:rPr>
          <m:t>-1;0;1;2;3.</m:t>
        </m:r>
      </m:oMath>
    </w:p>
    <w:p w14:paraId="47F12235" w14:textId="77777777" w:rsidR="00D77456" w:rsidRPr="000A56BF" w:rsidRDefault="00D77456" w:rsidP="00D77456">
      <w:pPr>
        <w:pStyle w:val="Paragraphedeliste"/>
        <w:numPr>
          <w:ilvl w:val="0"/>
          <w:numId w:val="13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Pour chacune des implications suivantes, dire si elle est vraie ou fausse.</w:t>
      </w:r>
    </w:p>
    <w:p w14:paraId="08BA1D3B" w14:textId="214328B1" w:rsidR="00D77456" w:rsidRPr="000A56BF" w:rsidRDefault="001C5D2C" w:rsidP="00D77456">
      <w:pPr>
        <w:pStyle w:val="Paragraphedeliste"/>
        <w:numPr>
          <w:ilvl w:val="1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 </w:t>
      </w:r>
      <w:r w:rsidR="00D77456" w:rsidRPr="000A56BF">
        <w:rPr>
          <w:rFonts w:cs="Times New Roman"/>
          <w:bCs/>
          <w:szCs w:val="24"/>
        </w:rPr>
        <w:t>Si</w:t>
      </w:r>
      <w:r w:rsidR="006A2619">
        <w:rPr>
          <w:rFonts w:cs="Times New Roman"/>
          <w:bCs/>
          <w:szCs w:val="24"/>
        </w:rPr>
        <w:t xml:space="preserve"> l’évènement</w:t>
      </w:r>
      <w:r w:rsidR="00D77456" w:rsidRPr="000A56BF">
        <w:rPr>
          <w:rFonts w:cs="Times New Roman"/>
          <w:bCs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X≤0</m:t>
            </m:r>
          </m:e>
        </m:d>
      </m:oMath>
      <w:r w:rsidR="00D77456" w:rsidRPr="000A56BF">
        <w:rPr>
          <w:rFonts w:cs="Times New Roman"/>
          <w:bCs/>
          <w:szCs w:val="24"/>
        </w:rPr>
        <w:t xml:space="preserve"> est réalisé alors</w:t>
      </w:r>
      <w:r w:rsidR="006A2619">
        <w:rPr>
          <w:rFonts w:cs="Times New Roman"/>
          <w:bCs/>
          <w:szCs w:val="24"/>
        </w:rPr>
        <w:t xml:space="preserve"> l’évènement</w:t>
      </w:r>
      <w:r w:rsidR="00D77456" w:rsidRPr="000A56BF">
        <w:rPr>
          <w:rFonts w:cs="Times New Roman"/>
          <w:bCs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X≤-1</m:t>
            </m:r>
          </m:e>
        </m:d>
      </m:oMath>
      <w:r w:rsidR="00D77456" w:rsidRPr="000A56BF">
        <w:rPr>
          <w:rFonts w:cs="Times New Roman"/>
          <w:bCs/>
          <w:szCs w:val="24"/>
        </w:rPr>
        <w:t xml:space="preserve"> est réalisé.</w:t>
      </w:r>
      <w:r>
        <w:rPr>
          <w:rFonts w:cs="Times New Roman"/>
          <w:bCs/>
          <w:szCs w:val="24"/>
        </w:rPr>
        <w:t> </w:t>
      </w:r>
    </w:p>
    <w:p w14:paraId="670008F8" w14:textId="287CC753" w:rsidR="00D77456" w:rsidRPr="000A56BF" w:rsidRDefault="001C5D2C" w:rsidP="00D77456">
      <w:pPr>
        <w:pStyle w:val="Paragraphedeliste"/>
        <w:numPr>
          <w:ilvl w:val="1"/>
          <w:numId w:val="13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 </w:t>
      </w:r>
      <w:r w:rsidR="00D77456" w:rsidRPr="000A56BF">
        <w:rPr>
          <w:rFonts w:cs="Times New Roman"/>
          <w:bCs/>
          <w:szCs w:val="24"/>
        </w:rPr>
        <w:t>Si</w:t>
      </w:r>
      <w:r w:rsidR="006A2619">
        <w:rPr>
          <w:rFonts w:cs="Times New Roman"/>
          <w:bCs/>
          <w:szCs w:val="24"/>
        </w:rPr>
        <w:t xml:space="preserve"> </w:t>
      </w:r>
      <w:r w:rsidR="006A2619">
        <w:rPr>
          <w:rFonts w:cs="Times New Roman"/>
          <w:bCs/>
          <w:szCs w:val="24"/>
        </w:rPr>
        <w:t>l’évènement</w:t>
      </w:r>
      <w:r w:rsidR="00D77456" w:rsidRPr="000A56BF">
        <w:rPr>
          <w:rFonts w:cs="Times New Roman"/>
          <w:bCs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X&gt;2</m:t>
            </m:r>
          </m:e>
        </m:d>
      </m:oMath>
      <w:r w:rsidR="00D77456" w:rsidRPr="000A56BF">
        <w:rPr>
          <w:rFonts w:cs="Times New Roman"/>
          <w:bCs/>
          <w:szCs w:val="24"/>
        </w:rPr>
        <w:t xml:space="preserve"> est réalisé alors</w:t>
      </w:r>
      <w:r w:rsidR="006A2619">
        <w:rPr>
          <w:rFonts w:cs="Times New Roman"/>
          <w:bCs/>
          <w:szCs w:val="24"/>
        </w:rPr>
        <w:t xml:space="preserve"> </w:t>
      </w:r>
      <w:r w:rsidR="006A2619">
        <w:rPr>
          <w:rFonts w:cs="Times New Roman"/>
          <w:bCs/>
          <w:szCs w:val="24"/>
        </w:rPr>
        <w:t>l’évènement</w:t>
      </w:r>
      <w:r w:rsidR="00D77456" w:rsidRPr="000A56BF">
        <w:rPr>
          <w:rFonts w:cs="Times New Roman"/>
          <w:bCs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X=3</m:t>
            </m:r>
          </m:e>
        </m:d>
      </m:oMath>
      <w:r w:rsidR="00D77456" w:rsidRPr="000A56BF">
        <w:rPr>
          <w:rFonts w:cs="Times New Roman"/>
          <w:bCs/>
          <w:szCs w:val="24"/>
        </w:rPr>
        <w:t xml:space="preserve"> est réalisé.</w:t>
      </w:r>
      <w:r>
        <w:rPr>
          <w:rFonts w:cs="Times New Roman"/>
          <w:bCs/>
          <w:szCs w:val="24"/>
        </w:rPr>
        <w:t> </w:t>
      </w:r>
    </w:p>
    <w:p w14:paraId="0764F634" w14:textId="29DC54F2" w:rsidR="00D77456" w:rsidRDefault="00D77456" w:rsidP="00D77456">
      <w:pPr>
        <w:pStyle w:val="Paragraphedeliste"/>
        <w:numPr>
          <w:ilvl w:val="0"/>
          <w:numId w:val="13"/>
        </w:numPr>
        <w:rPr>
          <w:rFonts w:cs="Times New Roman"/>
          <w:bCs/>
          <w:szCs w:val="24"/>
        </w:rPr>
      </w:pPr>
      <w:r w:rsidRPr="000A56BF">
        <w:rPr>
          <w:rFonts w:cs="Times New Roman"/>
          <w:bCs/>
          <w:szCs w:val="24"/>
        </w:rPr>
        <w:t>Rédiger la réciproque de chacune des implications ci-dessus et dire si elle est vraie ou fausse.</w:t>
      </w:r>
    </w:p>
    <w:p w14:paraId="04B393BF" w14:textId="77777777" w:rsidR="00BE1FE4" w:rsidRPr="000A56BF" w:rsidRDefault="00BE1FE4" w:rsidP="00BE1FE4">
      <w:pPr>
        <w:pStyle w:val="Paragraphedeliste"/>
        <w:rPr>
          <w:rFonts w:cs="Times New Roman"/>
          <w:bCs/>
          <w:szCs w:val="24"/>
        </w:rPr>
      </w:pPr>
    </w:p>
    <w:p w14:paraId="63410AE0" w14:textId="77777777" w:rsidR="00AE5DDA" w:rsidRPr="000A56BF" w:rsidRDefault="00AE5DDA" w:rsidP="00AE5DDA">
      <w:pPr>
        <w:rPr>
          <w:rFonts w:cs="Times New Roman"/>
          <w:b/>
        </w:rPr>
      </w:pPr>
      <w:r w:rsidRPr="000A56BF">
        <w:rPr>
          <w:rFonts w:cs="Times New Roman"/>
          <w:b/>
        </w:rPr>
        <w:lastRenderedPageBreak/>
        <w:t xml:space="preserve">Exercice 8 :  </w:t>
      </w:r>
    </w:p>
    <w:p w14:paraId="394AEA60" w14:textId="148B08AD" w:rsidR="00AE5DDA" w:rsidRPr="000A56BF" w:rsidRDefault="00AE5DDA" w:rsidP="00AE5DDA">
      <w:pPr>
        <w:pStyle w:val="Standard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proofErr w:type="gramStart"/>
      <w:r w:rsidRPr="000A56BF">
        <w:rPr>
          <w:rFonts w:ascii="Times New Roman" w:hAnsi="Times New Roman" w:cs="Times New Roman"/>
        </w:rPr>
        <w:t>et</w:t>
      </w:r>
      <w:proofErr w:type="gramEnd"/>
      <w:r w:rsidRPr="000A56B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</m:t>
        </m:r>
      </m:oMath>
      <w:r w:rsidRPr="000A56BF">
        <w:rPr>
          <w:rFonts w:ascii="Times New Roman" w:hAnsi="Times New Roman" w:cs="Times New Roman"/>
        </w:rPr>
        <w:t xml:space="preserve"> sont deux fonctions définies sur un intervalle I et </w:t>
      </w:r>
      <m:oMath>
        <m:r>
          <w:rPr>
            <w:rFonts w:ascii="Cambria Math" w:hAnsi="Cambria Math" w:cs="Times New Roman"/>
          </w:rPr>
          <m:t>a∈</m:t>
        </m:r>
        <m:r>
          <m:rPr>
            <m:nor/>
          </m:rPr>
          <w:rPr>
            <w:rFonts w:ascii="Times New Roman" w:hAnsi="Times New Roman" w:cs="Times New Roman"/>
          </w:rPr>
          <m:t>I</m:t>
        </m:r>
      </m:oMath>
      <w:r w:rsidRPr="000A56BF">
        <w:rPr>
          <w:rFonts w:ascii="Times New Roman" w:hAnsi="Times New Roman" w:cs="Times New Roman"/>
        </w:rPr>
        <w:t>.</w:t>
      </w:r>
    </w:p>
    <w:p w14:paraId="74B73146" w14:textId="5E04BB5A" w:rsidR="00AE5DDA" w:rsidRPr="000A56BF" w:rsidRDefault="00AE5DDA" w:rsidP="00AE5DDA">
      <w:pPr>
        <w:pStyle w:val="Standard"/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>A-t-on équivalence entre les deux propositions suivantes ?</w:t>
      </w:r>
    </w:p>
    <w:p w14:paraId="769448D4" w14:textId="7837B2F7" w:rsidR="00AE5DDA" w:rsidRPr="000A56BF" w:rsidRDefault="001C5D2C" w:rsidP="00AE5DDA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hAnsi="Cambria Math" w:cs="Times New Roman"/>
          </w:rPr>
          <m:t xml:space="preserve"> </m:t>
        </m:r>
      </m:oMath>
      <w:proofErr w:type="gramStart"/>
      <w:r w:rsidR="00AE5DDA" w:rsidRPr="000A56BF">
        <w:rPr>
          <w:rFonts w:ascii="Times New Roman" w:hAnsi="Times New Roman" w:cs="Times New Roman"/>
        </w:rPr>
        <w:t>et</w:t>
      </w:r>
      <w:proofErr w:type="gramEnd"/>
      <w:r w:rsidR="00AE5DDA" w:rsidRPr="000A56B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</m:t>
        </m:r>
      </m:oMath>
      <w:r w:rsidR="00AE5DDA" w:rsidRPr="000A56BF">
        <w:rPr>
          <w:rFonts w:ascii="Times New Roman" w:hAnsi="Times New Roman" w:cs="Times New Roman"/>
        </w:rPr>
        <w:t xml:space="preserve"> sont dérivables en </w:t>
      </w:r>
      <m:oMath>
        <m:r>
          <w:rPr>
            <w:rFonts w:ascii="Cambria Math" w:hAnsi="Cambria Math" w:cs="Times New Roman"/>
          </w:rPr>
          <m:t>a.</m:t>
        </m:r>
      </m:oMath>
      <w:r>
        <w:rPr>
          <w:rFonts w:ascii="Times New Roman" w:hAnsi="Times New Roman" w:cs="Times New Roman"/>
        </w:rPr>
        <w:t> </w:t>
      </w:r>
    </w:p>
    <w:p w14:paraId="757E33EB" w14:textId="68713970" w:rsidR="00AE5DDA" w:rsidRPr="000A56BF" w:rsidRDefault="001C5D2C" w:rsidP="00AE5DDA">
      <w:pPr>
        <w:pStyle w:val="Standard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m:oMath>
        <m:r>
          <w:rPr>
            <w:rFonts w:ascii="Cambria Math" w:hAnsi="Cambria Math" w:cs="Times New Roman"/>
          </w:rPr>
          <m:t>f+g</m:t>
        </m:r>
      </m:oMath>
      <w:r w:rsidR="00AE5DDA" w:rsidRPr="000A56BF">
        <w:rPr>
          <w:rFonts w:ascii="Times New Roman" w:hAnsi="Times New Roman" w:cs="Times New Roman"/>
        </w:rPr>
        <w:t xml:space="preserve"> </w:t>
      </w:r>
      <w:proofErr w:type="gramStart"/>
      <w:r w:rsidR="00AE5DDA" w:rsidRPr="000A56BF">
        <w:rPr>
          <w:rFonts w:ascii="Times New Roman" w:hAnsi="Times New Roman" w:cs="Times New Roman"/>
        </w:rPr>
        <w:t>est</w:t>
      </w:r>
      <w:proofErr w:type="gramEnd"/>
      <w:r w:rsidR="00AE5DDA" w:rsidRPr="000A56BF">
        <w:rPr>
          <w:rFonts w:ascii="Times New Roman" w:hAnsi="Times New Roman" w:cs="Times New Roman"/>
        </w:rPr>
        <w:t xml:space="preserve"> dérivable en </w:t>
      </w:r>
      <m:oMath>
        <m:r>
          <w:rPr>
            <w:rFonts w:ascii="Cambria Math" w:hAnsi="Cambria Math" w:cs="Times New Roman"/>
          </w:rPr>
          <m:t>a.</m:t>
        </m:r>
      </m:oMath>
      <w:r>
        <w:rPr>
          <w:rFonts w:ascii="Times New Roman" w:hAnsi="Times New Roman" w:cs="Times New Roman"/>
        </w:rPr>
        <w:t> </w:t>
      </w:r>
    </w:p>
    <w:p w14:paraId="4745CFC7" w14:textId="77777777" w:rsidR="00D77456" w:rsidRPr="000A56BF" w:rsidRDefault="00D77456" w:rsidP="00D77456">
      <w:pPr>
        <w:pStyle w:val="Paragraphedeliste"/>
        <w:rPr>
          <w:rFonts w:cs="Times New Roman"/>
          <w:bCs/>
          <w:szCs w:val="24"/>
        </w:rPr>
      </w:pPr>
    </w:p>
    <w:p w14:paraId="2E7F6EF2" w14:textId="2B746E74" w:rsidR="00E85793" w:rsidRPr="000A56BF" w:rsidRDefault="00E85793" w:rsidP="00E85793">
      <w:pPr>
        <w:widowControl/>
        <w:suppressAutoHyphens w:val="0"/>
        <w:spacing w:line="276" w:lineRule="auto"/>
        <w:rPr>
          <w:rFonts w:cs="Times New Roman"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="00246666">
        <w:rPr>
          <w:rFonts w:cs="Times New Roman"/>
          <w:b/>
          <w:bCs/>
        </w:rPr>
        <w:t>9</w:t>
      </w:r>
      <w:r w:rsidR="00A9723C">
        <w:rPr>
          <w:rFonts w:cs="Times New Roman"/>
          <w:b/>
          <w:bCs/>
        </w:rPr>
        <w:t xml:space="preserve"> </w:t>
      </w:r>
      <w:bookmarkStart w:id="0" w:name="_GoBack"/>
      <w:bookmarkEnd w:id="0"/>
      <w:r w:rsidRPr="0088242A">
        <w:rPr>
          <w:rFonts w:cs="Times New Roman"/>
          <w:b/>
          <w:bCs/>
        </w:rPr>
        <w:t>:</w:t>
      </w:r>
    </w:p>
    <w:p w14:paraId="598E0DCE" w14:textId="77777777" w:rsidR="00464E65" w:rsidRDefault="00E85793" w:rsidP="00E85793">
      <w:pPr>
        <w:widowControl/>
        <w:suppressAutoHyphens w:val="0"/>
        <w:spacing w:line="276" w:lineRule="auto"/>
        <w:rPr>
          <w:rFonts w:cs="Times New Roman"/>
        </w:rPr>
      </w:pPr>
      <w:r w:rsidRPr="000A56BF">
        <w:rPr>
          <w:rFonts w:cs="Times New Roman"/>
        </w:rPr>
        <w:t xml:space="preserve">On considère une </w:t>
      </w:r>
      <w:proofErr w:type="gramStart"/>
      <w:r w:rsidRPr="000A56BF">
        <w:rPr>
          <w:rFonts w:cs="Times New Roman"/>
        </w:rPr>
        <w:t xml:space="preserve">fonction  </w:t>
      </w:r>
      <w:r w:rsidRPr="000A56BF">
        <w:rPr>
          <w:rFonts w:cs="Times New Roman"/>
          <w:i/>
        </w:rPr>
        <w:t>f</w:t>
      </w:r>
      <w:proofErr w:type="gramEnd"/>
      <w:r w:rsidRPr="000A56BF">
        <w:rPr>
          <w:rFonts w:cs="Times New Roman"/>
        </w:rPr>
        <w:t xml:space="preserve">  </w:t>
      </w:r>
      <w:r>
        <w:rPr>
          <w:rFonts w:cs="Times New Roman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0A56BF">
        <w:rPr>
          <w:rFonts w:cs="Times New Roman"/>
        </w:rPr>
        <w:t xml:space="preserve"> telle que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 xml:space="preserve">=3  </m:t>
        </m:r>
        <m:r>
          <m:rPr>
            <m:nor/>
          </m:rPr>
          <w:rPr>
            <w:rFonts w:cs="Times New Roman"/>
          </w:rPr>
          <m:t>et</m:t>
        </m:r>
        <m:r>
          <w:rPr>
            <w:rFonts w:ascii="Cambria Math" w:hAnsi="Cambria Math" w:cs="Times New Roman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</m:e>
        </m:d>
        <m:r>
          <w:rPr>
            <w:rFonts w:ascii="Cambria Math" w:hAnsi="Cambria Math" w:cs="Times New Roman"/>
          </w:rPr>
          <m:t>=12</m:t>
        </m:r>
      </m:oMath>
      <w:r w:rsidRPr="000A56BF">
        <w:rPr>
          <w:rFonts w:cs="Times New Roman"/>
        </w:rPr>
        <w:t xml:space="preserve">. </w:t>
      </w:r>
    </w:p>
    <w:p w14:paraId="69D013C0" w14:textId="7C0EA99E" w:rsidR="00E85793" w:rsidRPr="000A56BF" w:rsidRDefault="00E85793" w:rsidP="00E85793">
      <w:pPr>
        <w:widowControl/>
        <w:suppressAutoHyphens w:val="0"/>
        <w:spacing w:line="276" w:lineRule="auto"/>
        <w:rPr>
          <w:rFonts w:cs="Times New Roman"/>
        </w:rPr>
      </w:pPr>
      <w:r w:rsidRPr="000A56BF">
        <w:rPr>
          <w:rFonts w:cs="Times New Roman"/>
        </w:rPr>
        <w:t>La proposition « </w:t>
      </w:r>
      <w:r w:rsidRPr="000A56BF">
        <w:rPr>
          <w:rFonts w:cs="Times New Roman"/>
          <w:i/>
        </w:rPr>
        <w:t>f</w:t>
      </w:r>
      <w:r w:rsidRPr="000A56BF">
        <w:rPr>
          <w:rFonts w:cs="Times New Roman"/>
        </w:rPr>
        <w:t xml:space="preserve"> est croissante </w:t>
      </w:r>
      <w:r>
        <w:rPr>
          <w:rFonts w:cs="Times New Roman"/>
        </w:rPr>
        <w:t xml:space="preserve">sur </w:t>
      </w:r>
      <m:oMath>
        <m:r>
          <w:rPr>
            <w:rFonts w:ascii="Cambria Math" w:hAnsi="Cambria Math" w:cs="Times New Roman"/>
          </w:rPr>
          <m:t xml:space="preserve">[1;3] </m:t>
        </m:r>
      </m:oMath>
      <w:r w:rsidRPr="000A56BF">
        <w:rPr>
          <w:rFonts w:cs="Times New Roman"/>
        </w:rPr>
        <w:t>» est-elle vraie ?</w:t>
      </w:r>
    </w:p>
    <w:p w14:paraId="6E92A4C8" w14:textId="77777777" w:rsidR="00E85793" w:rsidRPr="000A56BF" w:rsidRDefault="00E85793" w:rsidP="00E85793">
      <w:pPr>
        <w:widowControl/>
        <w:suppressAutoHyphens w:val="0"/>
        <w:spacing w:line="276" w:lineRule="auto"/>
        <w:rPr>
          <w:rFonts w:cs="Times New Roman"/>
        </w:rPr>
      </w:pPr>
    </w:p>
    <w:p w14:paraId="0AC88C6A" w14:textId="511F7FB2" w:rsidR="00E85793" w:rsidRPr="0088242A" w:rsidRDefault="00E85793" w:rsidP="00E85793">
      <w:pPr>
        <w:widowControl/>
        <w:suppressAutoHyphens w:val="0"/>
        <w:spacing w:line="276" w:lineRule="auto"/>
        <w:rPr>
          <w:rFonts w:cs="Times New Roman"/>
          <w:b/>
          <w:bCs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246666">
        <w:rPr>
          <w:rFonts w:cs="Times New Roman"/>
          <w:b/>
        </w:rPr>
        <w:t>0</w:t>
      </w:r>
      <w:r>
        <w:rPr>
          <w:rFonts w:cs="Times New Roman"/>
        </w:rPr>
        <w:t> </w:t>
      </w:r>
      <w:r w:rsidRPr="0088242A">
        <w:rPr>
          <w:rFonts w:cs="Times New Roman"/>
          <w:b/>
          <w:bCs/>
        </w:rPr>
        <w:t>:</w:t>
      </w:r>
    </w:p>
    <w:p w14:paraId="4ABF6672" w14:textId="77777777" w:rsidR="00E85793" w:rsidRPr="000A56BF" w:rsidRDefault="00E85793" w:rsidP="00E85793">
      <w:pPr>
        <w:widowControl/>
        <w:suppressAutoHyphens w:val="0"/>
        <w:spacing w:line="276" w:lineRule="auto"/>
        <w:rPr>
          <w:rFonts w:cs="Times New Roman"/>
        </w:rPr>
      </w:pPr>
      <w:r w:rsidRPr="000A56BF">
        <w:rPr>
          <w:rFonts w:cs="Times New Roman"/>
        </w:rPr>
        <w:t>Les propositions suivantes sont-elles vraies ou fausses ?</w:t>
      </w:r>
    </w:p>
    <w:p w14:paraId="2BC9F623" w14:textId="17E9ABF6" w:rsidR="00E85793" w:rsidRPr="000A56BF" w:rsidRDefault="00E85793" w:rsidP="00E85793">
      <w:pPr>
        <w:pStyle w:val="Paragraphedeliste"/>
        <w:widowControl/>
        <w:numPr>
          <w:ilvl w:val="0"/>
          <w:numId w:val="15"/>
        </w:numPr>
        <w:suppressAutoHyphens w:val="0"/>
        <w:spacing w:line="276" w:lineRule="auto"/>
        <w:rPr>
          <w:rFonts w:cs="Times New Roman"/>
          <w:szCs w:val="24"/>
        </w:rPr>
      </w:pPr>
      <w:r w:rsidRPr="000A56BF">
        <w:rPr>
          <w:rFonts w:cs="Times New Roman"/>
          <w:szCs w:val="24"/>
        </w:rPr>
        <w:t xml:space="preserve">Pour tout réel </w:t>
      </w:r>
      <m:oMath>
        <m:r>
          <w:rPr>
            <w:rFonts w:ascii="Cambria Math" w:hAnsi="Cambria Math" w:cs="Times New Roman"/>
            <w:szCs w:val="24"/>
          </w:rPr>
          <m:t xml:space="preserve">x,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≥x</m:t>
        </m:r>
      </m:oMath>
      <w:r w:rsidRPr="000A56BF">
        <w:rPr>
          <w:rFonts w:cs="Times New Roman"/>
          <w:szCs w:val="24"/>
        </w:rPr>
        <w:t>.</w:t>
      </w:r>
    </w:p>
    <w:p w14:paraId="7DF46491" w14:textId="00AED7D2" w:rsidR="00E85793" w:rsidRPr="000A56BF" w:rsidRDefault="00E85793" w:rsidP="00E85793">
      <w:pPr>
        <w:pStyle w:val="Paragraphedeliste"/>
        <w:widowControl/>
        <w:numPr>
          <w:ilvl w:val="0"/>
          <w:numId w:val="15"/>
        </w:numPr>
        <w:suppressAutoHyphens w:val="0"/>
        <w:spacing w:line="276" w:lineRule="auto"/>
        <w:rPr>
          <w:rFonts w:cs="Times New Roman"/>
          <w:szCs w:val="24"/>
        </w:rPr>
      </w:pPr>
      <w:r w:rsidRPr="000A56BF">
        <w:rPr>
          <w:rFonts w:cs="Times New Roman"/>
          <w:szCs w:val="24"/>
        </w:rPr>
        <w:t xml:space="preserve">Pour tout entier naturel </w:t>
      </w:r>
      <m:oMath>
        <m:r>
          <w:rPr>
            <w:rFonts w:ascii="Cambria Math" w:hAnsi="Cambria Math" w:cs="Times New Roman"/>
            <w:szCs w:val="24"/>
          </w:rPr>
          <m:t xml:space="preserve">n,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≥n</m:t>
        </m:r>
      </m:oMath>
      <w:r w:rsidRPr="000A56BF">
        <w:rPr>
          <w:rFonts w:cs="Times New Roman"/>
          <w:szCs w:val="24"/>
        </w:rPr>
        <w:t>.</w:t>
      </w:r>
    </w:p>
    <w:p w14:paraId="1A5E8EB5" w14:textId="77777777" w:rsidR="009772A5" w:rsidRPr="000A56BF" w:rsidRDefault="009772A5" w:rsidP="00830B19">
      <w:pPr>
        <w:rPr>
          <w:rFonts w:cs="Times New Roman"/>
          <w:bCs/>
        </w:rPr>
      </w:pPr>
    </w:p>
    <w:p w14:paraId="38957E5C" w14:textId="77777777" w:rsidR="00D7168B" w:rsidRPr="000A56BF" w:rsidRDefault="00D7168B" w:rsidP="00830B19">
      <w:pPr>
        <w:rPr>
          <w:rFonts w:cs="Times New Roman"/>
          <w:bCs/>
        </w:rPr>
      </w:pPr>
    </w:p>
    <w:p w14:paraId="356A605E" w14:textId="77777777" w:rsidR="00830B19" w:rsidRPr="000A56BF" w:rsidRDefault="00830B19" w:rsidP="00830B19">
      <w:pPr>
        <w:rPr>
          <w:rFonts w:cs="Times New Roman"/>
          <w:b/>
        </w:rPr>
      </w:pPr>
    </w:p>
    <w:p w14:paraId="4CFFBAEF" w14:textId="3962969A" w:rsidR="00830B19" w:rsidRPr="000A56BF" w:rsidRDefault="00830B19" w:rsidP="00830B19">
      <w:pPr>
        <w:rPr>
          <w:rFonts w:cs="Times New Roman"/>
          <w:b/>
        </w:rPr>
      </w:pPr>
      <w:r w:rsidRPr="000A56BF">
        <w:rPr>
          <w:rFonts w:cs="Times New Roman"/>
          <w:b/>
        </w:rPr>
        <w:t xml:space="preserve">Exercice </w:t>
      </w:r>
      <w:r w:rsidR="00246666">
        <w:rPr>
          <w:rFonts w:cs="Times New Roman"/>
          <w:b/>
        </w:rPr>
        <w:t>11</w:t>
      </w:r>
      <w:r w:rsidRPr="000A56BF">
        <w:rPr>
          <w:rFonts w:cs="Times New Roman"/>
          <w:b/>
        </w:rPr>
        <w:t xml:space="preserve"> :  </w:t>
      </w:r>
      <w:r w:rsidRPr="000A56BF">
        <w:rPr>
          <w:rFonts w:cs="Times New Roman"/>
        </w:rPr>
        <w:t xml:space="preserve">Etudier la parité de chacune des fonctions suivantes définies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="00BE1FE4">
        <w:rPr>
          <w:rFonts w:eastAsiaTheme="minorEastAsia" w:cs="Times New Roman"/>
        </w:rPr>
        <w:t>.</w:t>
      </w:r>
    </w:p>
    <w:p w14:paraId="09B332ED" w14:textId="77777777" w:rsidR="00830B19" w:rsidRPr="000A56BF" w:rsidRDefault="00830B19" w:rsidP="00830B19">
      <w:pPr>
        <w:rPr>
          <w:rFonts w:eastAsiaTheme="minorEastAsia" w:cs="Times New Roman"/>
        </w:rPr>
      </w:pP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-7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0A56BF">
        <w:rPr>
          <w:rFonts w:eastAsiaTheme="minorEastAsia" w:cs="Times New Roman"/>
        </w:rPr>
        <w:tab/>
      </w:r>
      <w:r w:rsidRPr="000A56BF">
        <w:rPr>
          <w:rFonts w:eastAsiaTheme="minorEastAsia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0A56BF">
        <w:rPr>
          <w:rFonts w:eastAsiaTheme="minorEastAsia" w:cs="Times New Roman"/>
        </w:rPr>
        <w:tab/>
      </w:r>
      <w:r w:rsidRPr="000A56BF">
        <w:rPr>
          <w:rFonts w:eastAsiaTheme="minorEastAsia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=5-3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</m:oMath>
      <w:r w:rsidRPr="000A56BF">
        <w:rPr>
          <w:rFonts w:eastAsiaTheme="minorEastAsia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+5x-4</m:t>
        </m:r>
      </m:oMath>
    </w:p>
    <w:p w14:paraId="3AB5683E" w14:textId="77777777" w:rsidR="000367B8" w:rsidRPr="000A56BF" w:rsidRDefault="000367B8" w:rsidP="00830B19">
      <w:pPr>
        <w:rPr>
          <w:rFonts w:eastAsiaTheme="minorEastAsia" w:cs="Times New Roman"/>
        </w:rPr>
      </w:pPr>
    </w:p>
    <w:p w14:paraId="10E0A9A0" w14:textId="77777777" w:rsidR="00AA5D4E" w:rsidRPr="000A56BF" w:rsidRDefault="00AA5D4E" w:rsidP="00AA5D4E">
      <w:pPr>
        <w:widowControl/>
        <w:suppressAutoHyphens w:val="0"/>
        <w:spacing w:line="276" w:lineRule="auto"/>
        <w:rPr>
          <w:rFonts w:cs="Times New Roman"/>
        </w:rPr>
      </w:pPr>
    </w:p>
    <w:p w14:paraId="508BABE2" w14:textId="77777777" w:rsidR="00A20663" w:rsidRPr="000A56BF" w:rsidRDefault="00A20663" w:rsidP="00A20663">
      <w:pPr>
        <w:pStyle w:val="Paragraphedeliste"/>
        <w:widowControl/>
        <w:suppressAutoHyphens w:val="0"/>
        <w:spacing w:line="276" w:lineRule="auto"/>
        <w:rPr>
          <w:rFonts w:cs="Times New Roman"/>
          <w:szCs w:val="24"/>
        </w:rPr>
      </w:pPr>
    </w:p>
    <w:p w14:paraId="194DDA17" w14:textId="7ABA0F26" w:rsidR="00A20663" w:rsidRPr="000A56BF" w:rsidRDefault="00A20663" w:rsidP="00A20663">
      <w:pPr>
        <w:widowControl/>
        <w:suppressAutoHyphens w:val="0"/>
        <w:spacing w:line="276" w:lineRule="auto"/>
        <w:rPr>
          <w:rFonts w:cs="Times New Roman"/>
          <w:b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246666">
        <w:rPr>
          <w:rFonts w:cs="Times New Roman"/>
          <w:b/>
        </w:rPr>
        <w:t>2</w:t>
      </w:r>
      <w:r w:rsidRPr="000A56BF">
        <w:rPr>
          <w:rFonts w:cs="Times New Roman"/>
          <w:b/>
        </w:rPr>
        <w:t> :</w:t>
      </w:r>
    </w:p>
    <w:p w14:paraId="1C33A618" w14:textId="77777777" w:rsidR="00464E65" w:rsidRDefault="00422769" w:rsidP="00A20663">
      <w:pPr>
        <w:widowControl/>
        <w:suppressAutoHyphens w:val="0"/>
        <w:spacing w:line="276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proofErr w:type="gramStart"/>
      <w:r w:rsidR="00A20663" w:rsidRPr="000A56BF">
        <w:rPr>
          <w:rFonts w:cs="Times New Roman"/>
        </w:rPr>
        <w:t>et</w:t>
      </w:r>
      <w:proofErr w:type="gramEnd"/>
      <w:r w:rsidR="00A20663" w:rsidRPr="000A56BF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g</m:t>
        </m:r>
      </m:oMath>
      <w:r w:rsidRPr="000A56BF">
        <w:rPr>
          <w:rFonts w:cs="Times New Roman"/>
        </w:rPr>
        <w:t xml:space="preserve"> sont deux fonc</w:t>
      </w:r>
      <w:r w:rsidR="00A20663" w:rsidRPr="000A56BF">
        <w:rPr>
          <w:rFonts w:cs="Times New Roman"/>
        </w:rPr>
        <w:t>tions dérivables sur</w:t>
      </w:r>
      <w:r w:rsidRPr="000A56BF">
        <w:rPr>
          <w:rFonts w:cs="Times New Roman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0A56BF">
        <w:rPr>
          <w:rFonts w:cs="Times New Roman"/>
        </w:rPr>
        <w:t xml:space="preserve">. </w:t>
      </w:r>
    </w:p>
    <w:p w14:paraId="5AB467CA" w14:textId="53EF3E3E" w:rsidR="00A20663" w:rsidRPr="000A56BF" w:rsidRDefault="00E85793" w:rsidP="00A20663">
      <w:pPr>
        <w:widowControl/>
        <w:suppressAutoHyphens w:val="0"/>
        <w:spacing w:line="276" w:lineRule="auto"/>
        <w:rPr>
          <w:rFonts w:cs="Times New Roman"/>
        </w:rPr>
      </w:pPr>
      <w:r>
        <w:rPr>
          <w:rFonts w:cs="Times New Roman"/>
        </w:rPr>
        <w:t>Dire</w:t>
      </w:r>
      <w:r w:rsidR="00422769" w:rsidRPr="000A56BF">
        <w:rPr>
          <w:rFonts w:cs="Times New Roman"/>
        </w:rPr>
        <w:t xml:space="preserve"> si </w:t>
      </w:r>
      <w:r>
        <w:rPr>
          <w:rFonts w:cs="Times New Roman"/>
        </w:rPr>
        <w:t xml:space="preserve">l’implication ci-dessous </w:t>
      </w:r>
      <w:r w:rsidR="00422769" w:rsidRPr="000A56BF">
        <w:rPr>
          <w:rFonts w:cs="Times New Roman"/>
        </w:rPr>
        <w:t>est vraie ou fausse, énoncer la réciproque et dire si cette réciproque est vraie ou fausse.</w:t>
      </w:r>
    </w:p>
    <w:p w14:paraId="23C6DED3" w14:textId="0C42DC6B" w:rsidR="008B3978" w:rsidRPr="000A56BF" w:rsidRDefault="00464E65" w:rsidP="00E85793">
      <w:pPr>
        <w:pStyle w:val="Paragraphedeliste"/>
        <w:widowControl/>
        <w:suppressAutoHyphens w:val="0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« </w:t>
      </w:r>
      <w:r w:rsidR="00422769" w:rsidRPr="000A56BF">
        <w:rPr>
          <w:rFonts w:cs="Times New Roman"/>
          <w:szCs w:val="24"/>
        </w:rPr>
        <w:t xml:space="preserve">Si pour tout nombre réel </w:t>
      </w:r>
      <m:oMath>
        <m:r>
          <w:rPr>
            <w:rFonts w:ascii="Cambria Math" w:hAnsi="Cambria Math" w:cs="Times New Roman"/>
            <w:szCs w:val="24"/>
          </w:rPr>
          <m:t>x, 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-g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=1,</m:t>
        </m:r>
      </m:oMath>
      <w:r w:rsidR="00422769" w:rsidRPr="000A56BF">
        <w:rPr>
          <w:rFonts w:cs="Times New Roman"/>
          <w:szCs w:val="24"/>
        </w:rPr>
        <w:t xml:space="preserve"> alors les fonctions </w:t>
      </w:r>
      <m:oMath>
        <m:r>
          <w:rPr>
            <w:rFonts w:ascii="Cambria Math" w:hAnsi="Cambria Math" w:cs="Times New Roman"/>
            <w:szCs w:val="24"/>
          </w:rPr>
          <m:t>f</m:t>
        </m:r>
      </m:oMath>
      <w:r w:rsidR="00422769" w:rsidRPr="000A56BF">
        <w:rPr>
          <w:rFonts w:cs="Times New Roman"/>
          <w:szCs w:val="24"/>
        </w:rPr>
        <w:t xml:space="preserve">et </w:t>
      </w:r>
      <m:oMath>
        <m:r>
          <w:rPr>
            <w:rFonts w:ascii="Cambria Math" w:hAnsi="Cambria Math" w:cs="Times New Roman"/>
            <w:szCs w:val="24"/>
          </w:rPr>
          <m:t>g</m:t>
        </m:r>
      </m:oMath>
      <w:r w:rsidR="00422769" w:rsidRPr="000A56BF">
        <w:rPr>
          <w:rFonts w:cs="Times New Roman"/>
          <w:szCs w:val="24"/>
        </w:rPr>
        <w:t xml:space="preserve"> ont la même fonction dérivée.</w:t>
      </w:r>
      <w:r>
        <w:rPr>
          <w:rFonts w:cs="Times New Roman"/>
          <w:szCs w:val="24"/>
        </w:rPr>
        <w:t> »</w:t>
      </w:r>
    </w:p>
    <w:p w14:paraId="1F5F15F4" w14:textId="77777777" w:rsidR="00C06985" w:rsidRPr="000A56BF" w:rsidRDefault="00C06985" w:rsidP="008B3978">
      <w:pPr>
        <w:pStyle w:val="Standard"/>
        <w:rPr>
          <w:rFonts w:ascii="Times New Roman" w:hAnsi="Times New Roman" w:cs="Times New Roman"/>
        </w:rPr>
      </w:pPr>
    </w:p>
    <w:p w14:paraId="1DD9E831" w14:textId="2097D90C" w:rsidR="00422769" w:rsidRPr="000A56BF" w:rsidRDefault="00422769" w:rsidP="00422769">
      <w:pPr>
        <w:widowControl/>
        <w:suppressAutoHyphens w:val="0"/>
        <w:spacing w:line="276" w:lineRule="auto"/>
        <w:rPr>
          <w:rFonts w:cs="Times New Roman"/>
          <w:b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246666">
        <w:rPr>
          <w:rFonts w:cs="Times New Roman"/>
          <w:b/>
        </w:rPr>
        <w:t>3</w:t>
      </w:r>
      <w:r w:rsidRPr="000A56BF">
        <w:rPr>
          <w:rFonts w:cs="Times New Roman"/>
          <w:b/>
        </w:rPr>
        <w:t> :</w:t>
      </w:r>
    </w:p>
    <w:p w14:paraId="4BAD5C44" w14:textId="77777777" w:rsidR="00422769" w:rsidRPr="000A56BF" w:rsidRDefault="00422769" w:rsidP="008B3978">
      <w:pPr>
        <w:pStyle w:val="Standard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proofErr w:type="gramStart"/>
      <w:r w:rsidRPr="000A56BF">
        <w:rPr>
          <w:rFonts w:ascii="Times New Roman" w:hAnsi="Times New Roman" w:cs="Times New Roman"/>
        </w:rPr>
        <w:t>et</w:t>
      </w:r>
      <w:proofErr w:type="gramEnd"/>
      <w:r w:rsidRPr="000A56B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g</m:t>
        </m:r>
      </m:oMath>
      <w:r w:rsidRPr="000A56BF">
        <w:rPr>
          <w:rFonts w:ascii="Times New Roman" w:hAnsi="Times New Roman" w:cs="Times New Roman"/>
        </w:rPr>
        <w:t xml:space="preserve"> sont deux fonctions définies sur un intervalle I.</w:t>
      </w:r>
    </w:p>
    <w:p w14:paraId="54B98CF2" w14:textId="77777777" w:rsidR="00422769" w:rsidRPr="000A56BF" w:rsidRDefault="00422769" w:rsidP="008B3978">
      <w:pPr>
        <w:pStyle w:val="Standard"/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>La proposition suivante est-elle vraie ou fausse ?</w:t>
      </w:r>
    </w:p>
    <w:p w14:paraId="6D60FD7F" w14:textId="2100780B" w:rsidR="00422769" w:rsidRPr="000A56BF" w:rsidRDefault="00422769" w:rsidP="008B3978">
      <w:pPr>
        <w:pStyle w:val="Standard"/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>« Si</w:t>
      </w:r>
      <m:oMath>
        <m:r>
          <w:rPr>
            <w:rFonts w:ascii="Cambria Math" w:hAnsi="Cambria Math" w:cs="Times New Roman"/>
          </w:rPr>
          <m:t xml:space="preserve"> f</m:t>
        </m:r>
      </m:oMath>
      <w:r w:rsidRPr="000A56BF">
        <w:rPr>
          <w:rFonts w:ascii="Times New Roman" w:hAnsi="Times New Roman" w:cs="Times New Roman"/>
        </w:rPr>
        <w:t xml:space="preserve"> est </w:t>
      </w:r>
      <w:r w:rsidR="00E457C2">
        <w:rPr>
          <w:rFonts w:ascii="Times New Roman" w:hAnsi="Times New Roman" w:cs="Times New Roman"/>
        </w:rPr>
        <w:t xml:space="preserve">strictement </w:t>
      </w:r>
      <w:r w:rsidRPr="000A56BF">
        <w:rPr>
          <w:rFonts w:ascii="Times New Roman" w:hAnsi="Times New Roman" w:cs="Times New Roman"/>
        </w:rPr>
        <w:t>croissante sur l’intervalle I</w:t>
      </w:r>
      <w:r w:rsidR="00344DBA" w:rsidRPr="000A56BF">
        <w:rPr>
          <w:rFonts w:ascii="Times New Roman" w:hAnsi="Times New Roman" w:cs="Times New Roman"/>
        </w:rPr>
        <w:t xml:space="preserve"> et si pour tout réel </w:t>
      </w:r>
      <m:oMath>
        <m:r>
          <w:rPr>
            <w:rFonts w:ascii="Cambria Math" w:hAnsi="Cambria Math" w:cs="Times New Roman"/>
          </w:rPr>
          <m:t>x</m:t>
        </m:r>
      </m:oMath>
      <w:r w:rsidR="00344DBA" w:rsidRPr="000A56BF">
        <w:rPr>
          <w:rFonts w:ascii="Times New Roman" w:hAnsi="Times New Roman" w:cs="Times New Roman"/>
        </w:rPr>
        <w:t xml:space="preserve"> de I,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&lt;</m:t>
        </m:r>
        <m:r>
          <w:rPr>
            <w:rFonts w:ascii="Cambria Math" w:hAnsi="Cambria Math" w:cs="Times New Roman"/>
          </w:rPr>
          <m:t>g(x)</m:t>
        </m:r>
      </m:oMath>
      <w:r w:rsidR="00344DBA" w:rsidRPr="000A56BF">
        <w:rPr>
          <w:rFonts w:ascii="Times New Roman" w:hAnsi="Times New Roman" w:cs="Times New Roman"/>
        </w:rPr>
        <w:t xml:space="preserve">, alors </w:t>
      </w:r>
      <m:oMath>
        <m:r>
          <w:rPr>
            <w:rFonts w:ascii="Cambria Math" w:hAnsi="Cambria Math" w:cs="Times New Roman"/>
          </w:rPr>
          <m:t>g</m:t>
        </m:r>
      </m:oMath>
      <w:r w:rsidR="00344DBA" w:rsidRPr="000A56BF">
        <w:rPr>
          <w:rFonts w:ascii="Times New Roman" w:hAnsi="Times New Roman" w:cs="Times New Roman"/>
        </w:rPr>
        <w:t xml:space="preserve"> est </w:t>
      </w:r>
      <w:r w:rsidR="00E457C2">
        <w:rPr>
          <w:rFonts w:ascii="Times New Roman" w:hAnsi="Times New Roman" w:cs="Times New Roman"/>
        </w:rPr>
        <w:t xml:space="preserve">strictement </w:t>
      </w:r>
      <w:r w:rsidR="00344DBA" w:rsidRPr="000A56BF">
        <w:rPr>
          <w:rFonts w:ascii="Times New Roman" w:hAnsi="Times New Roman" w:cs="Times New Roman"/>
        </w:rPr>
        <w:t>croissante sur I »</w:t>
      </w:r>
      <w:r w:rsidR="00FA51D5">
        <w:rPr>
          <w:rFonts w:ascii="Times New Roman" w:hAnsi="Times New Roman" w:cs="Times New Roman"/>
        </w:rPr>
        <w:t>.</w:t>
      </w:r>
    </w:p>
    <w:p w14:paraId="751BD0F0" w14:textId="49699ADE" w:rsidR="00BF219E" w:rsidRDefault="00BF219E" w:rsidP="00AA5D4E">
      <w:pPr>
        <w:widowControl/>
        <w:suppressAutoHyphens w:val="0"/>
        <w:spacing w:line="276" w:lineRule="auto"/>
        <w:rPr>
          <w:rFonts w:cs="Times New Roman"/>
        </w:rPr>
      </w:pPr>
    </w:p>
    <w:p w14:paraId="56AADDA8" w14:textId="3068BF87" w:rsidR="00E85793" w:rsidRPr="000A56BF" w:rsidRDefault="00E85793" w:rsidP="00E85793">
      <w:pPr>
        <w:rPr>
          <w:rFonts w:eastAsiaTheme="minorEastAsia" w:cs="Times New Roman"/>
        </w:rPr>
      </w:pPr>
      <w:r w:rsidRPr="000A56BF">
        <w:rPr>
          <w:rFonts w:eastAsiaTheme="minorEastAsia" w:cs="Times New Roman"/>
          <w:b/>
          <w:bCs/>
        </w:rPr>
        <w:t>Exercice 1</w:t>
      </w:r>
      <w:r w:rsidR="00246666">
        <w:rPr>
          <w:rFonts w:eastAsiaTheme="minorEastAsia" w:cs="Times New Roman"/>
          <w:b/>
          <w:bCs/>
        </w:rPr>
        <w:t>4</w:t>
      </w:r>
      <w:r w:rsidRPr="000A56BF">
        <w:rPr>
          <w:rFonts w:eastAsiaTheme="minorEastAsia" w:cs="Times New Roman"/>
          <w:b/>
          <w:bCs/>
        </w:rPr>
        <w:t xml:space="preserve"> : </w:t>
      </w:r>
      <w:r w:rsidRPr="000A56BF">
        <w:rPr>
          <w:rFonts w:cs="Times New Roman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0A56BF">
        <w:rPr>
          <w:rFonts w:eastAsiaTheme="minorEastAsia" w:cs="Times New Roman"/>
        </w:rPr>
        <w:t xml:space="preserve"> est définie, pour tout entier naturel </w:t>
      </w:r>
      <w:r w:rsidRPr="000A56BF">
        <w:rPr>
          <w:rFonts w:eastAsiaTheme="minorEastAsia" w:cs="Times New Roman"/>
          <w:i/>
        </w:rPr>
        <w:t>n</w:t>
      </w:r>
      <w:r w:rsidRPr="000A56BF">
        <w:rPr>
          <w:rFonts w:eastAsiaTheme="minorEastAsia" w:cs="Times New Roman"/>
        </w:rPr>
        <w:t xml:space="preserve">, par 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n+1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1+2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sub>
                      </m:sSub>
                    </m:den>
                  </m:f>
                </m:e>
              </m:mr>
            </m:m>
          </m:e>
        </m:d>
      </m:oMath>
      <w:r w:rsidRPr="000A56BF">
        <w:rPr>
          <w:rFonts w:eastAsiaTheme="minorEastAsia" w:cs="Times New Roman"/>
        </w:rPr>
        <w:t>.</w:t>
      </w:r>
    </w:p>
    <w:p w14:paraId="74064B86" w14:textId="77777777" w:rsidR="00E85793" w:rsidRPr="000A56BF" w:rsidRDefault="00E85793" w:rsidP="00E85793">
      <w:pPr>
        <w:rPr>
          <w:rFonts w:eastAsiaTheme="minorEastAsia" w:cs="Times New Roman"/>
        </w:rPr>
      </w:pPr>
      <w:r w:rsidRPr="000A56BF">
        <w:rPr>
          <w:rFonts w:eastAsiaTheme="minorEastAsia" w:cs="Times New Roman"/>
        </w:rPr>
        <w:t xml:space="preserve"> On admet que, pour tout entier naturel </w:t>
      </w:r>
      <w:r w:rsidRPr="000A56BF">
        <w:rPr>
          <w:rFonts w:eastAsiaTheme="minorEastAsia" w:cs="Times New Roman"/>
          <w:i/>
        </w:rPr>
        <w:t>n</w:t>
      </w:r>
      <w:r w:rsidRPr="000A56BF">
        <w:rPr>
          <w:rFonts w:eastAsiaTheme="minorEastAsia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&gt;0</m:t>
        </m:r>
      </m:oMath>
      <w:r w:rsidRPr="000A56BF">
        <w:rPr>
          <w:rFonts w:eastAsiaTheme="minorEastAsia" w:cs="Times New Roman"/>
        </w:rPr>
        <w:t>.</w:t>
      </w:r>
    </w:p>
    <w:p w14:paraId="308C3730" w14:textId="77777777" w:rsidR="00E85793" w:rsidRPr="000A56BF" w:rsidRDefault="00E85793" w:rsidP="00E85793">
      <w:pPr>
        <w:pStyle w:val="Paragraphedeliste"/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szCs w:val="24"/>
        </w:rPr>
      </w:pPr>
      <w:r w:rsidRPr="000A56BF">
        <w:rPr>
          <w:rFonts w:cs="Times New Roman"/>
          <w:szCs w:val="24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n</m:t>
                </m:r>
              </m:sub>
            </m:sSub>
          </m:e>
        </m:d>
      </m:oMath>
      <w:r w:rsidRPr="000A56BF">
        <w:rPr>
          <w:rFonts w:eastAsiaTheme="minorEastAsia" w:cs="Times New Roman"/>
          <w:szCs w:val="24"/>
        </w:rPr>
        <w:t xml:space="preserve"> est-elle arithmétique ? Est-elle géométrique ?</w:t>
      </w:r>
    </w:p>
    <w:p w14:paraId="0E2DE84F" w14:textId="77777777" w:rsidR="00E85793" w:rsidRPr="000A56BF" w:rsidRDefault="00E85793" w:rsidP="00E85793">
      <w:pPr>
        <w:pStyle w:val="Paragraphedeliste"/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szCs w:val="24"/>
        </w:rPr>
      </w:pPr>
      <w:r w:rsidRPr="000A56BF">
        <w:rPr>
          <w:rFonts w:cs="Times New Roman"/>
          <w:szCs w:val="24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n</m:t>
                </m:r>
              </m:sub>
            </m:sSub>
          </m:e>
        </m:d>
      </m:oMath>
      <w:r w:rsidRPr="000A56BF">
        <w:rPr>
          <w:rFonts w:eastAsiaTheme="minorEastAsia" w:cs="Times New Roman"/>
          <w:szCs w:val="24"/>
        </w:rPr>
        <w:t xml:space="preserve"> est définie, pour tout entier naturel </w:t>
      </w:r>
      <w:r w:rsidRPr="000A56BF">
        <w:rPr>
          <w:rFonts w:eastAsiaTheme="minorEastAsia" w:cs="Times New Roman"/>
          <w:i/>
          <w:szCs w:val="24"/>
        </w:rPr>
        <w:t>n</w:t>
      </w:r>
      <w:r w:rsidRPr="000A56BF">
        <w:rPr>
          <w:rFonts w:eastAsiaTheme="minorEastAsia" w:cs="Times New Roman"/>
          <w:szCs w:val="24"/>
        </w:rPr>
        <w:t xml:space="preserve">, par 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4"/>
          </w:rPr>
          <m:t>+1</m:t>
        </m:r>
      </m:oMath>
      <w:r w:rsidRPr="000A56BF">
        <w:rPr>
          <w:rFonts w:eastAsiaTheme="minorEastAsia" w:cs="Times New Roman"/>
          <w:szCs w:val="24"/>
        </w:rPr>
        <w:t xml:space="preserve">. Calculer les premiers termes </w:t>
      </w:r>
    </w:p>
    <w:p w14:paraId="1235D733" w14:textId="77777777" w:rsidR="00E85793" w:rsidRPr="000A56BF" w:rsidRDefault="00E85793" w:rsidP="00E85793">
      <w:pPr>
        <w:pStyle w:val="Paragraphedeliste"/>
        <w:rPr>
          <w:rFonts w:cs="Times New Roman"/>
          <w:szCs w:val="24"/>
        </w:rPr>
      </w:pPr>
      <w:proofErr w:type="gramStart"/>
      <w:r w:rsidRPr="000A56BF">
        <w:rPr>
          <w:rFonts w:eastAsiaTheme="minorEastAsia" w:cs="Times New Roman"/>
          <w:szCs w:val="24"/>
        </w:rPr>
        <w:t>de</w:t>
      </w:r>
      <w:proofErr w:type="gramEnd"/>
      <w:r w:rsidRPr="000A56BF">
        <w:rPr>
          <w:rFonts w:eastAsiaTheme="minorEastAsia" w:cs="Times New Roman"/>
          <w:szCs w:val="24"/>
        </w:rPr>
        <w:t xml:space="preserve"> la suite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n</m:t>
                </m:r>
              </m:sub>
            </m:sSub>
          </m:e>
        </m:d>
      </m:oMath>
      <w:r w:rsidRPr="000A56BF">
        <w:rPr>
          <w:rFonts w:eastAsiaTheme="minorEastAsia" w:cs="Times New Roman"/>
          <w:szCs w:val="24"/>
        </w:rPr>
        <w:t>. Que pouvez-vous conjecturer concernant la nature de cette suite ? Démontrer-le.</w:t>
      </w:r>
    </w:p>
    <w:p w14:paraId="368D715B" w14:textId="77777777" w:rsidR="00E85793" w:rsidRPr="000A56BF" w:rsidRDefault="00E85793" w:rsidP="00E85793">
      <w:pPr>
        <w:pStyle w:val="Paragraphedeliste"/>
        <w:widowControl/>
        <w:numPr>
          <w:ilvl w:val="0"/>
          <w:numId w:val="9"/>
        </w:numPr>
        <w:suppressAutoHyphens w:val="0"/>
        <w:spacing w:line="276" w:lineRule="auto"/>
        <w:rPr>
          <w:rFonts w:cs="Times New Roman"/>
          <w:szCs w:val="24"/>
        </w:rPr>
      </w:pPr>
      <w:r w:rsidRPr="000A56BF">
        <w:rPr>
          <w:rFonts w:eastAsiaTheme="minorEastAsia" w:cs="Times New Roman"/>
          <w:szCs w:val="24"/>
        </w:rPr>
        <w:t xml:space="preserve">Exprimer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Pr="000A56BF">
        <w:rPr>
          <w:rFonts w:eastAsiaTheme="minorEastAsia" w:cs="Times New Roman"/>
          <w:szCs w:val="24"/>
        </w:rPr>
        <w:t xml:space="preserve"> puis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n</m:t>
            </m:r>
          </m:sub>
        </m:sSub>
      </m:oMath>
      <w:r w:rsidRPr="000A56BF">
        <w:rPr>
          <w:rFonts w:eastAsiaTheme="minorEastAsia" w:cs="Times New Roman"/>
          <w:szCs w:val="24"/>
        </w:rPr>
        <w:t xml:space="preserve"> en fonction de </w:t>
      </w:r>
      <w:r w:rsidRPr="000A56BF">
        <w:rPr>
          <w:rFonts w:eastAsiaTheme="minorEastAsia" w:cs="Times New Roman"/>
          <w:i/>
          <w:szCs w:val="24"/>
        </w:rPr>
        <w:t>n</w:t>
      </w:r>
      <w:r w:rsidRPr="000A56BF">
        <w:rPr>
          <w:rFonts w:eastAsiaTheme="minorEastAsia" w:cs="Times New Roman"/>
          <w:szCs w:val="24"/>
        </w:rPr>
        <w:t>.</w:t>
      </w:r>
    </w:p>
    <w:p w14:paraId="736722B1" w14:textId="77777777" w:rsidR="00E85793" w:rsidRPr="000A56BF" w:rsidRDefault="00E85793" w:rsidP="00AA5D4E">
      <w:pPr>
        <w:widowControl/>
        <w:suppressAutoHyphens w:val="0"/>
        <w:spacing w:line="276" w:lineRule="auto"/>
        <w:rPr>
          <w:rFonts w:cs="Times New Roman"/>
        </w:rPr>
      </w:pPr>
    </w:p>
    <w:p w14:paraId="2716F075" w14:textId="36139292" w:rsidR="00C670D3" w:rsidRDefault="00C670D3" w:rsidP="00C670D3">
      <w:pPr>
        <w:pStyle w:val="Paragraphedeliste"/>
        <w:widowControl/>
        <w:suppressAutoHyphens w:val="0"/>
        <w:spacing w:line="276" w:lineRule="auto"/>
        <w:ind w:left="786"/>
        <w:rPr>
          <w:rFonts w:cs="Times New Roman"/>
          <w:b/>
          <w:sz w:val="28"/>
          <w:szCs w:val="28"/>
        </w:rPr>
      </w:pPr>
    </w:p>
    <w:p w14:paraId="70B8A9A3" w14:textId="3483F6E9" w:rsidR="00C670D3" w:rsidRPr="000A56BF" w:rsidRDefault="00C670D3" w:rsidP="00C670D3">
      <w:pPr>
        <w:widowControl/>
        <w:suppressAutoHyphens w:val="0"/>
        <w:spacing w:line="276" w:lineRule="auto"/>
        <w:rPr>
          <w:rFonts w:cs="Times New Roman"/>
          <w:b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46774C">
        <w:rPr>
          <w:rFonts w:cs="Times New Roman"/>
          <w:b/>
        </w:rPr>
        <w:t>5</w:t>
      </w:r>
      <w:r w:rsidRPr="000A56BF">
        <w:rPr>
          <w:rFonts w:cs="Times New Roman"/>
          <w:b/>
        </w:rPr>
        <w:t> :</w:t>
      </w:r>
    </w:p>
    <w:p w14:paraId="7750C7ED" w14:textId="77777777" w:rsidR="00C670D3" w:rsidRPr="000A56BF" w:rsidRDefault="00C670D3" w:rsidP="00C670D3">
      <w:pPr>
        <w:pStyle w:val="Standard"/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  <w:bCs/>
        </w:rPr>
        <w:t>Les propositions suivantes sont-elles vraies ou fausses ?</w:t>
      </w:r>
      <w:r w:rsidRPr="000A56BF">
        <w:rPr>
          <w:rFonts w:ascii="Times New Roman" w:hAnsi="Times New Roman" w:cs="Times New Roman"/>
          <w:b/>
          <w:bCs/>
        </w:rPr>
        <w:t xml:space="preserve"> </w:t>
      </w:r>
      <w:r w:rsidRPr="000A56BF">
        <w:rPr>
          <w:rFonts w:ascii="Times New Roman" w:hAnsi="Times New Roman" w:cs="Times New Roman"/>
          <w:bCs/>
          <w:i/>
          <w:color w:val="4472C4" w:themeColor="accent1"/>
        </w:rPr>
        <w:t>(</w:t>
      </w:r>
      <w:proofErr w:type="gramStart"/>
      <w:r w:rsidRPr="000A56BF">
        <w:rPr>
          <w:rFonts w:ascii="Times New Roman" w:hAnsi="Times New Roman" w:cs="Times New Roman"/>
          <w:bCs/>
          <w:i/>
          <w:color w:val="4472C4" w:themeColor="accent1"/>
        </w:rPr>
        <w:t>justifier</w:t>
      </w:r>
      <w:proofErr w:type="gramEnd"/>
      <w:r w:rsidRPr="000A56BF">
        <w:rPr>
          <w:rFonts w:ascii="Times New Roman" w:hAnsi="Times New Roman" w:cs="Times New Roman"/>
          <w:bCs/>
          <w:i/>
          <w:color w:val="4472C4" w:themeColor="accent1"/>
        </w:rPr>
        <w:t> !)</w:t>
      </w:r>
    </w:p>
    <w:p w14:paraId="71D76C9F" w14:textId="16387202" w:rsidR="00C670D3" w:rsidRPr="000A56BF" w:rsidRDefault="001C5D2C" w:rsidP="00C670D3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C670D3" w:rsidRPr="000A56BF">
        <w:rPr>
          <w:rFonts w:ascii="Times New Roman" w:hAnsi="Times New Roman" w:cs="Times New Roman"/>
        </w:rPr>
        <w:t xml:space="preserve">Il existe un réel </w:t>
      </w:r>
      <m:oMath>
        <m:r>
          <w:rPr>
            <w:rFonts w:ascii="Cambria Math" w:hAnsi="Cambria Math" w:cs="Times New Roman"/>
          </w:rPr>
          <m:t>x</m:t>
        </m:r>
      </m:oMath>
      <w:r w:rsidR="00C670D3" w:rsidRPr="000A56BF">
        <w:rPr>
          <w:rFonts w:ascii="Times New Roman" w:hAnsi="Times New Roman" w:cs="Times New Roman"/>
        </w:rPr>
        <w:t xml:space="preserve"> tel que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</m:t>
        </m:r>
      </m:oMath>
      <w:r>
        <w:rPr>
          <w:rFonts w:ascii="Times New Roman" w:hAnsi="Times New Roman" w:cs="Times New Roman"/>
        </w:rPr>
        <w:t> </w:t>
      </w:r>
      <w:r w:rsidR="00BE1FE4">
        <w:rPr>
          <w:rFonts w:ascii="Times New Roman" w:hAnsi="Times New Roman" w:cs="Times New Roman"/>
        </w:rPr>
        <w:t>.</w:t>
      </w:r>
    </w:p>
    <w:p w14:paraId="706F0B51" w14:textId="0E7A64F6" w:rsidR="00C670D3" w:rsidRPr="000A56BF" w:rsidRDefault="00C670D3" w:rsidP="00C670D3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Pour tout réel </w:t>
      </w:r>
      <m:oMath>
        <m:r>
          <w:rPr>
            <w:rFonts w:ascii="Cambria Math" w:hAnsi="Cambria Math" w:cs="Times New Roman"/>
          </w:rPr>
          <m:t>x,</m:t>
        </m:r>
      </m:oMath>
      <w:r w:rsidRPr="000A56BF">
        <w:rPr>
          <w:rFonts w:ascii="Times New Roman" w:hAnsi="Times New Roman" w:cs="Times New Roman"/>
        </w:rPr>
        <w:t xml:space="preserve"> on 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</m:t>
        </m:r>
      </m:oMath>
      <w:r w:rsidR="001C5D2C">
        <w:rPr>
          <w:rFonts w:ascii="Times New Roman" w:hAnsi="Times New Roman" w:cs="Times New Roman"/>
        </w:rPr>
        <w:t> </w:t>
      </w:r>
      <w:r w:rsidR="00BE1FE4">
        <w:rPr>
          <w:rFonts w:ascii="Times New Roman" w:hAnsi="Times New Roman" w:cs="Times New Roman"/>
        </w:rPr>
        <w:t>.</w:t>
      </w:r>
    </w:p>
    <w:p w14:paraId="27EAAB41" w14:textId="087FE79E" w:rsidR="00C670D3" w:rsidRDefault="00C670D3" w:rsidP="00C670D3">
      <w:pPr>
        <w:pStyle w:val="Paragraphedeliste"/>
        <w:widowControl/>
        <w:suppressAutoHyphens w:val="0"/>
        <w:spacing w:line="276" w:lineRule="auto"/>
        <w:ind w:left="786"/>
        <w:rPr>
          <w:rFonts w:cs="Times New Roman"/>
          <w:b/>
          <w:sz w:val="28"/>
          <w:szCs w:val="28"/>
        </w:rPr>
      </w:pPr>
    </w:p>
    <w:p w14:paraId="2DE55F5B" w14:textId="5388006C" w:rsidR="00BE1FE4" w:rsidRDefault="00BE1FE4" w:rsidP="00C670D3">
      <w:pPr>
        <w:pStyle w:val="Paragraphedeliste"/>
        <w:widowControl/>
        <w:suppressAutoHyphens w:val="0"/>
        <w:spacing w:line="276" w:lineRule="auto"/>
        <w:ind w:left="786"/>
        <w:rPr>
          <w:rFonts w:cs="Times New Roman"/>
          <w:b/>
          <w:sz w:val="28"/>
          <w:szCs w:val="28"/>
        </w:rPr>
      </w:pPr>
    </w:p>
    <w:p w14:paraId="23850B53" w14:textId="77777777" w:rsidR="00BE1FE4" w:rsidRPr="000A56BF" w:rsidRDefault="00BE1FE4" w:rsidP="00C670D3">
      <w:pPr>
        <w:pStyle w:val="Paragraphedeliste"/>
        <w:widowControl/>
        <w:suppressAutoHyphens w:val="0"/>
        <w:spacing w:line="276" w:lineRule="auto"/>
        <w:ind w:left="786"/>
        <w:rPr>
          <w:rFonts w:cs="Times New Roman"/>
          <w:b/>
          <w:sz w:val="28"/>
          <w:szCs w:val="28"/>
        </w:rPr>
      </w:pPr>
    </w:p>
    <w:p w14:paraId="44BAC80D" w14:textId="40C0EF47" w:rsidR="00352B02" w:rsidRPr="000A56BF" w:rsidRDefault="00352B02" w:rsidP="00352B02">
      <w:pPr>
        <w:rPr>
          <w:rFonts w:cs="Times New Roman"/>
          <w:b/>
        </w:rPr>
      </w:pPr>
      <w:r w:rsidRPr="000A56BF">
        <w:rPr>
          <w:rFonts w:cs="Times New Roman"/>
          <w:b/>
        </w:rPr>
        <w:lastRenderedPageBreak/>
        <w:t xml:space="preserve">Exercice </w:t>
      </w:r>
      <w:r w:rsidR="000A56BF">
        <w:rPr>
          <w:rFonts w:cs="Times New Roman"/>
          <w:b/>
        </w:rPr>
        <w:t>1</w:t>
      </w:r>
      <w:r w:rsidR="0046774C">
        <w:rPr>
          <w:rFonts w:cs="Times New Roman"/>
          <w:b/>
        </w:rPr>
        <w:t>6</w:t>
      </w:r>
      <w:r w:rsidRPr="000A56BF">
        <w:rPr>
          <w:rFonts w:cs="Times New Roman"/>
          <w:b/>
        </w:rPr>
        <w:t xml:space="preserve"> :  </w:t>
      </w:r>
    </w:p>
    <w:p w14:paraId="35C90D9B" w14:textId="77777777" w:rsidR="00352B02" w:rsidRPr="000A56BF" w:rsidRDefault="00352B02" w:rsidP="00352B02">
      <w:pPr>
        <w:rPr>
          <w:rFonts w:cs="Times New Roman"/>
        </w:rPr>
      </w:pPr>
      <w:r w:rsidRPr="000A56BF">
        <w:rPr>
          <w:rFonts w:cs="Times New Roman"/>
        </w:rPr>
        <w:t>Dans chaque cas, compléter lorsque c’est possible la proposition par : « Pour tout(s) …, on a … » ou par « Il existe un (des) …tel que … ».</w:t>
      </w:r>
    </w:p>
    <w:p w14:paraId="7D1BCCFF" w14:textId="2C2D4894" w:rsidR="00352B02" w:rsidRPr="000A56BF" w:rsidRDefault="00352B02" w:rsidP="00352B02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 w:rsidRPr="000A56BF">
        <w:rPr>
          <w:rFonts w:cs="Times New Roman"/>
          <w:szCs w:val="24"/>
        </w:rPr>
        <w:t>…</w:t>
      </w:r>
      <w:r w:rsidR="00956504">
        <w:rPr>
          <w:rFonts w:cs="Times New Roman"/>
          <w:szCs w:val="24"/>
        </w:rPr>
        <w:t xml:space="preserve">  </w:t>
      </w:r>
      <w:proofErr w:type="gramStart"/>
      <w:r w:rsidRPr="000A56BF">
        <w:rPr>
          <w:rFonts w:cs="Times New Roman"/>
          <w:szCs w:val="24"/>
        </w:rPr>
        <w:t>événement</w:t>
      </w:r>
      <w:proofErr w:type="gramEnd"/>
      <w:r w:rsidRPr="000A56BF">
        <w:rPr>
          <w:rFonts w:cs="Times New Roman"/>
          <w:szCs w:val="24"/>
        </w:rPr>
        <w:t xml:space="preserve"> A</w:t>
      </w:r>
      <w:r w:rsidR="00C670D3">
        <w:rPr>
          <w:rFonts w:cs="Times New Roman"/>
          <w:szCs w:val="24"/>
        </w:rPr>
        <w:t xml:space="preserve"> de probabilité non nulle</w:t>
      </w:r>
      <w:r w:rsidRPr="000A56BF">
        <w:rPr>
          <w:rFonts w:cs="Times New Roman"/>
          <w:szCs w:val="24"/>
        </w:rPr>
        <w:t>…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Cs w:val="24"/>
          </w:rPr>
          <m:t>=1</m:t>
        </m:r>
      </m:oMath>
      <w:r w:rsidRPr="000A56BF">
        <w:rPr>
          <w:rFonts w:cs="Times New Roman"/>
          <w:szCs w:val="24"/>
        </w:rPr>
        <w:t>.</w:t>
      </w:r>
    </w:p>
    <w:p w14:paraId="2E943CBD" w14:textId="3D98475A" w:rsidR="00352B02" w:rsidRPr="000A56BF" w:rsidRDefault="00956504" w:rsidP="00352B02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Soit </w:t>
      </w:r>
      <m:oMath>
        <m:r>
          <w:rPr>
            <w:rFonts w:ascii="Cambria Math" w:hAnsi="Cambria Math" w:cs="Times New Roman"/>
            <w:szCs w:val="24"/>
          </w:rPr>
          <m:t>A</m:t>
        </m:r>
      </m:oMath>
      <w:r>
        <w:rPr>
          <w:rFonts w:cs="Times New Roman"/>
          <w:szCs w:val="24"/>
        </w:rPr>
        <w:t xml:space="preserve"> un évènement. </w:t>
      </w:r>
      <w:r w:rsidR="00352B02" w:rsidRPr="000A56B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événement C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…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Cs w:val="24"/>
          </w:rPr>
          <m:t>+P(C)=1</m:t>
        </m:r>
      </m:oMath>
      <w:r w:rsidR="00352B02" w:rsidRPr="000A56BF">
        <w:rPr>
          <w:rFonts w:cs="Times New Roman"/>
          <w:szCs w:val="24"/>
        </w:rPr>
        <w:t>.</w:t>
      </w:r>
    </w:p>
    <w:p w14:paraId="07EAD9EF" w14:textId="15F62F06" w:rsidR="00352B02" w:rsidRPr="000A56BF" w:rsidRDefault="00956504" w:rsidP="00352B02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Soit </w:t>
      </w:r>
      <m:oMath>
        <m:r>
          <w:rPr>
            <w:rFonts w:ascii="Cambria Math" w:hAnsi="Cambria Math" w:cs="Times New Roman"/>
            <w:szCs w:val="24"/>
          </w:rPr>
          <m:t>B</m:t>
        </m:r>
      </m:oMath>
      <w:r>
        <w:rPr>
          <w:rFonts w:cs="Times New Roman"/>
          <w:szCs w:val="24"/>
        </w:rPr>
        <w:t xml:space="preserve"> un évènement. </w:t>
      </w:r>
      <w:r w:rsidR="00352B02" w:rsidRPr="000A56B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événement A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…</w:t>
      </w:r>
      <m:oMath>
        <m:r>
          <w:rPr>
            <w:rFonts w:ascii="Cambria Math" w:hAnsi="Cambria Math" w:cs="Times New Roman"/>
            <w:szCs w:val="24"/>
          </w:rPr>
          <m:t>P</m:t>
        </m:r>
        <m:r>
          <w:rPr>
            <w:rFonts w:ascii="Cambria Math" w:hAnsi="Cambria Math" w:cs="Times New Roman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Cs w:val="24"/>
          </w:rPr>
          <m:t>+P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Cs w:val="24"/>
          </w:rPr>
          <m:t>&gt;P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A∪B</m:t>
            </m:r>
          </m:e>
        </m:d>
      </m:oMath>
      <w:r w:rsidR="00352B02" w:rsidRPr="000A56BF">
        <w:rPr>
          <w:rFonts w:cs="Times New Roman"/>
          <w:szCs w:val="24"/>
        </w:rPr>
        <w:t>.</w:t>
      </w:r>
    </w:p>
    <w:p w14:paraId="57B74CF0" w14:textId="2076BF2A" w:rsidR="00352B02" w:rsidRPr="000A56BF" w:rsidRDefault="00956504" w:rsidP="00352B02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Soit </w:t>
      </w:r>
      <m:oMath>
        <m:r>
          <w:rPr>
            <w:rFonts w:ascii="Cambria Math" w:hAnsi="Cambria Math" w:cs="Times New Roman"/>
            <w:szCs w:val="24"/>
          </w:rPr>
          <m:t>B</m:t>
        </m:r>
      </m:oMath>
      <w:r>
        <w:rPr>
          <w:rFonts w:cs="Times New Roman"/>
          <w:szCs w:val="24"/>
        </w:rPr>
        <w:t xml:space="preserve"> un évènement. 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événement A</w:t>
      </w:r>
      <w:r>
        <w:rPr>
          <w:rFonts w:cs="Times New Roman"/>
          <w:szCs w:val="24"/>
        </w:rPr>
        <w:t xml:space="preserve"> </w:t>
      </w:r>
      <w:r w:rsidR="00352B02" w:rsidRPr="000A56BF">
        <w:rPr>
          <w:rFonts w:cs="Times New Roman"/>
          <w:szCs w:val="24"/>
        </w:rPr>
        <w:t>…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szCs w:val="24"/>
          </w:rPr>
          <m:t>&gt;P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d>
      </m:oMath>
      <w:r w:rsidR="00352B02" w:rsidRPr="000A56BF">
        <w:rPr>
          <w:rFonts w:cs="Times New Roman"/>
          <w:szCs w:val="24"/>
        </w:rPr>
        <w:t>.</w:t>
      </w:r>
    </w:p>
    <w:p w14:paraId="2E0F65FC" w14:textId="06907AC3" w:rsidR="00352B02" w:rsidRPr="000A56BF" w:rsidRDefault="00352B02" w:rsidP="00352B02">
      <w:pPr>
        <w:pStyle w:val="Paragraphedeliste"/>
        <w:numPr>
          <w:ilvl w:val="0"/>
          <w:numId w:val="17"/>
        </w:numPr>
        <w:rPr>
          <w:rFonts w:cs="Times New Roman"/>
          <w:szCs w:val="24"/>
        </w:rPr>
      </w:pPr>
      <w:r w:rsidRPr="000A56BF">
        <w:rPr>
          <w:rFonts w:cs="Times New Roman"/>
          <w:szCs w:val="24"/>
        </w:rPr>
        <w:t>…</w:t>
      </w:r>
      <w:r w:rsidR="00956504">
        <w:rPr>
          <w:rFonts w:cs="Times New Roman"/>
          <w:szCs w:val="24"/>
        </w:rPr>
        <w:t xml:space="preserve"> </w:t>
      </w:r>
      <w:r w:rsidRPr="000A56BF">
        <w:rPr>
          <w:rFonts w:cs="Times New Roman"/>
          <w:szCs w:val="24"/>
        </w:rPr>
        <w:t>événements A et B</w:t>
      </w:r>
      <w:r w:rsidR="00C670D3">
        <w:rPr>
          <w:rFonts w:cs="Times New Roman"/>
          <w:szCs w:val="24"/>
        </w:rPr>
        <w:t xml:space="preserve"> de probabilités non nulles</w:t>
      </w:r>
      <w:r w:rsidRPr="000A56BF">
        <w:rPr>
          <w:rFonts w:cs="Times New Roman"/>
          <w:szCs w:val="24"/>
        </w:rPr>
        <w:t>…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Cs w:val="24"/>
          </w:rPr>
          <m:t>×P(A)=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Cs w:val="24"/>
          </w:rPr>
          <m:t>×P(B)</m:t>
        </m:r>
      </m:oMath>
      <w:r w:rsidRPr="000A56BF">
        <w:rPr>
          <w:rFonts w:cs="Times New Roman"/>
          <w:szCs w:val="24"/>
        </w:rPr>
        <w:t>.</w:t>
      </w:r>
    </w:p>
    <w:p w14:paraId="09D4D34C" w14:textId="77777777" w:rsidR="00352B02" w:rsidRPr="000A56BF" w:rsidRDefault="00352B02" w:rsidP="000A56BF">
      <w:pPr>
        <w:pStyle w:val="Paragraphedeliste"/>
        <w:widowControl/>
        <w:suppressAutoHyphens w:val="0"/>
        <w:spacing w:line="276" w:lineRule="auto"/>
        <w:rPr>
          <w:rFonts w:cs="Times New Roman"/>
          <w:b/>
          <w:szCs w:val="24"/>
        </w:rPr>
      </w:pPr>
    </w:p>
    <w:p w14:paraId="6D06ECDD" w14:textId="77777777" w:rsidR="008546A7" w:rsidRPr="000A56BF" w:rsidRDefault="008546A7" w:rsidP="008546A7">
      <w:pPr>
        <w:widowControl/>
        <w:suppressAutoHyphens w:val="0"/>
        <w:spacing w:line="276" w:lineRule="auto"/>
        <w:rPr>
          <w:rFonts w:cs="Times New Roman"/>
          <w:b/>
        </w:rPr>
      </w:pPr>
    </w:p>
    <w:p w14:paraId="3DB9B9BF" w14:textId="1A1255EE" w:rsidR="008546A7" w:rsidRPr="000A56BF" w:rsidRDefault="008546A7" w:rsidP="008546A7">
      <w:pPr>
        <w:widowControl/>
        <w:suppressAutoHyphens w:val="0"/>
        <w:spacing w:line="276" w:lineRule="auto"/>
        <w:rPr>
          <w:rFonts w:cs="Times New Roman"/>
          <w:b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BE1FE4">
        <w:rPr>
          <w:rFonts w:cs="Times New Roman"/>
          <w:b/>
        </w:rPr>
        <w:t xml:space="preserve">7 </w:t>
      </w:r>
      <w:r w:rsidRPr="000A56BF">
        <w:rPr>
          <w:rFonts w:cs="Times New Roman"/>
          <w:b/>
        </w:rPr>
        <w:t>:</w:t>
      </w:r>
    </w:p>
    <w:p w14:paraId="191797C0" w14:textId="77777777" w:rsidR="008546A7" w:rsidRPr="000A56BF" w:rsidRDefault="008546A7" w:rsidP="008546A7">
      <w:pPr>
        <w:pStyle w:val="Standard"/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  <w:bCs/>
        </w:rPr>
        <w:t>Les propositions suivantes sont-elles v</w:t>
      </w:r>
      <w:r w:rsidR="00BF219E" w:rsidRPr="000A56BF">
        <w:rPr>
          <w:rFonts w:ascii="Times New Roman" w:hAnsi="Times New Roman" w:cs="Times New Roman"/>
          <w:bCs/>
        </w:rPr>
        <w:t>rai</w:t>
      </w:r>
      <w:r w:rsidRPr="000A56BF">
        <w:rPr>
          <w:rFonts w:ascii="Times New Roman" w:hAnsi="Times New Roman" w:cs="Times New Roman"/>
          <w:bCs/>
        </w:rPr>
        <w:t>es</w:t>
      </w:r>
      <w:r w:rsidR="00BF219E" w:rsidRPr="000A56BF">
        <w:rPr>
          <w:rFonts w:ascii="Times New Roman" w:hAnsi="Times New Roman" w:cs="Times New Roman"/>
          <w:bCs/>
        </w:rPr>
        <w:t xml:space="preserve"> ou fau</w:t>
      </w:r>
      <w:r w:rsidRPr="000A56BF">
        <w:rPr>
          <w:rFonts w:ascii="Times New Roman" w:hAnsi="Times New Roman" w:cs="Times New Roman"/>
          <w:bCs/>
        </w:rPr>
        <w:t>sses</w:t>
      </w:r>
      <w:r w:rsidR="00BF219E" w:rsidRPr="000A56BF">
        <w:rPr>
          <w:rFonts w:ascii="Times New Roman" w:hAnsi="Times New Roman" w:cs="Times New Roman"/>
          <w:bCs/>
        </w:rPr>
        <w:t> ?</w:t>
      </w:r>
      <w:r w:rsidR="00BF219E" w:rsidRPr="000A56BF">
        <w:rPr>
          <w:rFonts w:ascii="Times New Roman" w:hAnsi="Times New Roman" w:cs="Times New Roman"/>
          <w:b/>
          <w:bCs/>
        </w:rPr>
        <w:t xml:space="preserve"> </w:t>
      </w:r>
      <w:r w:rsidR="00E55ED3" w:rsidRPr="000A56BF">
        <w:rPr>
          <w:rFonts w:ascii="Times New Roman" w:hAnsi="Times New Roman" w:cs="Times New Roman"/>
          <w:bCs/>
          <w:i/>
          <w:color w:val="4472C4" w:themeColor="accent1"/>
        </w:rPr>
        <w:t>(</w:t>
      </w:r>
      <w:proofErr w:type="gramStart"/>
      <w:r w:rsidR="00E55ED3" w:rsidRPr="000A56BF">
        <w:rPr>
          <w:rFonts w:ascii="Times New Roman" w:hAnsi="Times New Roman" w:cs="Times New Roman"/>
          <w:bCs/>
          <w:i/>
          <w:color w:val="4472C4" w:themeColor="accent1"/>
        </w:rPr>
        <w:t>justifier</w:t>
      </w:r>
      <w:proofErr w:type="gramEnd"/>
      <w:r w:rsidR="00E55ED3" w:rsidRPr="000A56BF">
        <w:rPr>
          <w:rFonts w:ascii="Times New Roman" w:hAnsi="Times New Roman" w:cs="Times New Roman"/>
          <w:bCs/>
          <w:i/>
          <w:color w:val="4472C4" w:themeColor="accent1"/>
        </w:rPr>
        <w:t> !)</w:t>
      </w:r>
    </w:p>
    <w:p w14:paraId="39255F8A" w14:textId="42102BB2" w:rsidR="00BF219E" w:rsidRPr="000A56BF" w:rsidRDefault="00BF219E" w:rsidP="008546A7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Il existe des vecteurs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="008546A7" w:rsidRPr="000A56BF">
        <w:rPr>
          <w:rFonts w:ascii="Times New Roman" w:hAnsi="Times New Roman" w:cs="Times New Roman"/>
        </w:rPr>
        <w:t xml:space="preserve"> </w:t>
      </w:r>
      <w:r w:rsidRPr="000A56BF">
        <w:rPr>
          <w:rFonts w:ascii="Times New Roman" w:hAnsi="Times New Roman" w:cs="Times New Roman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0A56BF">
        <w:rPr>
          <w:rFonts w:ascii="Times New Roman" w:hAnsi="Times New Roman" w:cs="Times New Roman"/>
        </w:rPr>
        <w:t xml:space="preserve"> tels que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&lt;0</m:t>
        </m:r>
      </m:oMath>
      <w:r w:rsidR="00BE1FE4">
        <w:rPr>
          <w:rFonts w:ascii="Times New Roman" w:hAnsi="Times New Roman" w:cs="Times New Roman"/>
        </w:rPr>
        <w:t>.</w:t>
      </w:r>
    </w:p>
    <w:p w14:paraId="4820F5E7" w14:textId="77777777" w:rsidR="008546A7" w:rsidRPr="000A56BF" w:rsidRDefault="008454C3" w:rsidP="008546A7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Pour tous vecteurs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0A56BF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0A56BF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  <m:r>
              <w:rPr>
                <w:rFonts w:ascii="Cambria Math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=2(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)</m:t>
        </m:r>
      </m:oMath>
      <w:r w:rsidRPr="000A56BF">
        <w:rPr>
          <w:rFonts w:ascii="Times New Roman" w:hAnsi="Times New Roman" w:cs="Times New Roman"/>
        </w:rPr>
        <w:t xml:space="preserve">. </w:t>
      </w:r>
    </w:p>
    <w:p w14:paraId="33867F5A" w14:textId="77777777" w:rsidR="008454C3" w:rsidRPr="000A56BF" w:rsidRDefault="008454C3" w:rsidP="008546A7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Pour tous vecteurs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0A56BF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0A56BF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  <m:r>
              <w:rPr>
                <w:rFonts w:ascii="Cambria Math" w:hAnsi="Cambria Math" w:cs="Times New Roman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‖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  <m:r>
              <w:rPr>
                <w:rFonts w:ascii="Cambria Math" w:hAnsi="Cambria Math" w:cs="Times New Roman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  <m:r>
              <w:rPr>
                <w:rFonts w:ascii="Cambria Math" w:hAnsi="Cambria Math" w:cs="Times New Roman"/>
              </w:rPr>
              <m:t>‖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0A56BF">
        <w:rPr>
          <w:rFonts w:ascii="Times New Roman" w:hAnsi="Times New Roman" w:cs="Times New Roman"/>
        </w:rPr>
        <w:t xml:space="preserve">. </w:t>
      </w:r>
    </w:p>
    <w:p w14:paraId="49D070C4" w14:textId="77777777" w:rsidR="008546A7" w:rsidRPr="000A56BF" w:rsidRDefault="008546A7" w:rsidP="008546A7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Il existe un vecteur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</m:oMath>
      <w:r w:rsidRPr="000A56BF">
        <w:rPr>
          <w:rFonts w:ascii="Times New Roman" w:hAnsi="Times New Roman" w:cs="Times New Roman"/>
        </w:rPr>
        <w:t xml:space="preserve"> et un vecteur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</m:oMath>
      <w:r w:rsidRPr="000A56BF">
        <w:rPr>
          <w:rFonts w:ascii="Times New Roman" w:hAnsi="Times New Roman" w:cs="Times New Roman"/>
        </w:rPr>
        <w:t xml:space="preserve"> tels que </w:t>
      </w:r>
      <m:oMath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m:rPr>
            <m:sty m:val="p"/>
          </m:rPr>
          <w:rPr>
            <w:rFonts w:ascii="Cambria Math" w:hAnsi="Cambria Math" w:cs="Times New Roman"/>
          </w:rPr>
          <m:t>=2</m:t>
        </m:r>
      </m:oMath>
      <w:r w:rsidRPr="000A56BF">
        <w:rPr>
          <w:rFonts w:ascii="Times New Roman" w:hAnsi="Times New Roman" w:cs="Times New Roman"/>
        </w:rPr>
        <w:t>.</w:t>
      </w:r>
    </w:p>
    <w:p w14:paraId="3C3CFB8E" w14:textId="77777777" w:rsidR="00030FAC" w:rsidRPr="000A56BF" w:rsidRDefault="00030FAC" w:rsidP="00030FAC">
      <w:pPr>
        <w:pStyle w:val="Standard"/>
        <w:numPr>
          <w:ilvl w:val="0"/>
          <w:numId w:val="18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Dans toute expérience aléatoire, quels que soient les événements A et B, </w:t>
      </w:r>
    </w:p>
    <w:p w14:paraId="0A8B3860" w14:textId="77777777" w:rsidR="00030FAC" w:rsidRPr="000A56BF" w:rsidRDefault="00030FAC" w:rsidP="00030FAC">
      <w:pPr>
        <w:pStyle w:val="Standard"/>
        <w:ind w:left="720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</m:e>
          </m:d>
          <m:r>
            <w:rPr>
              <w:rFonts w:ascii="Cambria Math" w:hAnsi="Cambria Math" w:cs="Times New Roman"/>
            </w:rPr>
            <m:t>=P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</m:t>
              </m:r>
            </m:e>
          </m:d>
          <m:r>
            <w:rPr>
              <w:rFonts w:ascii="Cambria Math" w:hAnsi="Cambria Math" w:cs="Times New Roman"/>
            </w:rPr>
            <m:t>⇒A=B</m:t>
          </m:r>
        </m:oMath>
      </m:oMathPara>
    </w:p>
    <w:p w14:paraId="19FE80C9" w14:textId="77777777" w:rsidR="00A06087" w:rsidRPr="000A56BF" w:rsidRDefault="00A06087" w:rsidP="00A64C76">
      <w:pPr>
        <w:pStyle w:val="Standard"/>
        <w:rPr>
          <w:rFonts w:ascii="Times New Roman" w:hAnsi="Times New Roman" w:cs="Times New Roman"/>
        </w:rPr>
      </w:pPr>
    </w:p>
    <w:p w14:paraId="539F648D" w14:textId="77777777" w:rsidR="00E55ED3" w:rsidRPr="000A56BF" w:rsidRDefault="00030FAC" w:rsidP="00E55ED3">
      <w:pPr>
        <w:pStyle w:val="Standard"/>
        <w:numPr>
          <w:ilvl w:val="0"/>
          <w:numId w:val="19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 w:rsidRPr="000A56BF">
        <w:rPr>
          <w:rFonts w:ascii="Times New Roman" w:hAnsi="Times New Roman" w:cs="Times New Roman"/>
        </w:rPr>
        <w:t xml:space="preserve"> une fonction dérivable sur un intervalle I et </w:t>
      </w:r>
      <m:oMath>
        <m:r>
          <w:rPr>
            <w:rFonts w:ascii="Cambria Math" w:hAnsi="Cambria Math" w:cs="Times New Roman"/>
          </w:rPr>
          <m:t>a∈</m:t>
        </m:r>
        <m:r>
          <m:rPr>
            <m:nor/>
          </m:rPr>
          <w:rPr>
            <w:rFonts w:ascii="Times New Roman" w:hAnsi="Times New Roman" w:cs="Times New Roman"/>
          </w:rPr>
          <m:t>I</m:t>
        </m:r>
      </m:oMath>
      <w:r w:rsidRPr="000A56BF">
        <w:rPr>
          <w:rFonts w:ascii="Times New Roman" w:hAnsi="Times New Roman" w:cs="Times New Roman"/>
        </w:rPr>
        <w:t xml:space="preserve">. Si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0A56BF">
        <w:rPr>
          <w:rFonts w:ascii="Times New Roman" w:hAnsi="Times New Roman" w:cs="Times New Roman"/>
        </w:rPr>
        <w:t xml:space="preserve"> alors </w:t>
      </w:r>
      <m:oMath>
        <m:r>
          <w:rPr>
            <w:rFonts w:ascii="Cambria Math" w:hAnsi="Cambria Math" w:cs="Times New Roman"/>
          </w:rPr>
          <m:t>a</m:t>
        </m:r>
      </m:oMath>
      <w:r w:rsidRPr="000A56BF">
        <w:rPr>
          <w:rFonts w:ascii="Times New Roman" w:hAnsi="Times New Roman" w:cs="Times New Roman"/>
        </w:rPr>
        <w:t xml:space="preserve"> est un extrémum de </w:t>
      </w:r>
      <m:oMath>
        <m:r>
          <w:rPr>
            <w:rFonts w:ascii="Cambria Math" w:hAnsi="Cambria Math" w:cs="Times New Roman"/>
          </w:rPr>
          <m:t>f</m:t>
        </m:r>
      </m:oMath>
      <w:r w:rsidRPr="000A56BF">
        <w:rPr>
          <w:rFonts w:ascii="Times New Roman" w:hAnsi="Times New Roman" w:cs="Times New Roman"/>
        </w:rPr>
        <w:t xml:space="preserve"> sur I.</w:t>
      </w:r>
    </w:p>
    <w:p w14:paraId="24E164A5" w14:textId="77777777" w:rsidR="00A64C76" w:rsidRPr="000A56BF" w:rsidRDefault="00E55ED3" w:rsidP="00E55ED3">
      <w:pPr>
        <w:pStyle w:val="Standard"/>
        <w:numPr>
          <w:ilvl w:val="0"/>
          <w:numId w:val="19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Il existe une unique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0A56BF">
        <w:rPr>
          <w:rFonts w:ascii="Times New Roman" w:hAnsi="Times New Roman" w:cs="Times New Roman"/>
        </w:rPr>
        <w:t xml:space="preserve"> ayant comme fonction dérivée la fonction constante égale à 5.</w:t>
      </w:r>
    </w:p>
    <w:p w14:paraId="75DEC53C" w14:textId="77777777" w:rsidR="00A64C76" w:rsidRPr="000A56BF" w:rsidRDefault="00A64C76" w:rsidP="00BF219E">
      <w:pPr>
        <w:pStyle w:val="Standard"/>
        <w:rPr>
          <w:rFonts w:ascii="Times New Roman" w:hAnsi="Times New Roman" w:cs="Times New Roman"/>
        </w:rPr>
      </w:pPr>
    </w:p>
    <w:p w14:paraId="7E4190F2" w14:textId="1A6AB8AD" w:rsidR="00D00D40" w:rsidRPr="000A56BF" w:rsidRDefault="00D00D40" w:rsidP="00D00D40">
      <w:pPr>
        <w:widowControl/>
        <w:suppressAutoHyphens w:val="0"/>
        <w:spacing w:line="276" w:lineRule="auto"/>
        <w:rPr>
          <w:rFonts w:cs="Times New Roman"/>
          <w:b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BE1FE4">
        <w:rPr>
          <w:rFonts w:cs="Times New Roman"/>
          <w:b/>
        </w:rPr>
        <w:t>8</w:t>
      </w:r>
      <w:r w:rsidRPr="000A56BF">
        <w:rPr>
          <w:rFonts w:cs="Times New Roman"/>
          <w:b/>
        </w:rPr>
        <w:t> :</w:t>
      </w:r>
    </w:p>
    <w:p w14:paraId="34628163" w14:textId="77777777" w:rsidR="00D00D40" w:rsidRPr="000A56BF" w:rsidRDefault="00D00D40" w:rsidP="00D00D40">
      <w:pPr>
        <w:pStyle w:val="Standard"/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  <w:bCs/>
        </w:rPr>
        <w:t>Les propositions suivantes sont-elles vraies ou fausses ?</w:t>
      </w:r>
      <w:r w:rsidRPr="000A56BF">
        <w:rPr>
          <w:rFonts w:ascii="Times New Roman" w:hAnsi="Times New Roman" w:cs="Times New Roman"/>
          <w:b/>
          <w:bCs/>
        </w:rPr>
        <w:t xml:space="preserve"> </w:t>
      </w:r>
      <w:r w:rsidRPr="000A56BF">
        <w:rPr>
          <w:rFonts w:ascii="Times New Roman" w:hAnsi="Times New Roman" w:cs="Times New Roman"/>
          <w:bCs/>
          <w:i/>
          <w:color w:val="4472C4" w:themeColor="accent1"/>
        </w:rPr>
        <w:t>(</w:t>
      </w:r>
      <w:proofErr w:type="gramStart"/>
      <w:r w:rsidRPr="000A56BF">
        <w:rPr>
          <w:rFonts w:ascii="Times New Roman" w:hAnsi="Times New Roman" w:cs="Times New Roman"/>
          <w:bCs/>
          <w:i/>
          <w:color w:val="4472C4" w:themeColor="accent1"/>
        </w:rPr>
        <w:t>justifier</w:t>
      </w:r>
      <w:proofErr w:type="gramEnd"/>
      <w:r w:rsidRPr="000A56BF">
        <w:rPr>
          <w:rFonts w:ascii="Times New Roman" w:hAnsi="Times New Roman" w:cs="Times New Roman"/>
          <w:bCs/>
          <w:i/>
          <w:color w:val="4472C4" w:themeColor="accent1"/>
        </w:rPr>
        <w:t> !)</w:t>
      </w:r>
    </w:p>
    <w:p w14:paraId="420A74FA" w14:textId="77777777" w:rsidR="00D00D40" w:rsidRPr="000A56BF" w:rsidRDefault="00D00D40" w:rsidP="00BF219E">
      <w:pPr>
        <w:pStyle w:val="Standard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 w:rsidRPr="000A56BF">
        <w:rPr>
          <w:rFonts w:ascii="Times New Roman" w:hAnsi="Times New Roman" w:cs="Times New Roman"/>
        </w:rPr>
        <w:t xml:space="preserve"> </w:t>
      </w:r>
      <w:proofErr w:type="gramStart"/>
      <w:r w:rsidRPr="000A56BF">
        <w:rPr>
          <w:rFonts w:ascii="Times New Roman" w:hAnsi="Times New Roman" w:cs="Times New Roman"/>
        </w:rPr>
        <w:t>désigne</w:t>
      </w:r>
      <w:proofErr w:type="gramEnd"/>
      <w:r w:rsidRPr="000A56BF">
        <w:rPr>
          <w:rFonts w:ascii="Times New Roman" w:hAnsi="Times New Roman" w:cs="Times New Roman"/>
        </w:rPr>
        <w:t xml:space="preserve"> la fonction inverse.</w:t>
      </w:r>
    </w:p>
    <w:p w14:paraId="263675A3" w14:textId="77777777" w:rsidR="00D00D40" w:rsidRPr="000A56BF" w:rsidRDefault="00D00D40" w:rsidP="00D00D40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Pour tout nombre réel </w:t>
      </w:r>
      <m:oMath>
        <m:r>
          <w:rPr>
            <w:rFonts w:ascii="Cambria Math" w:hAnsi="Cambria Math" w:cs="Times New Roman"/>
          </w:rPr>
          <m:t xml:space="preserve">x≠0,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&lt;0.</m:t>
        </m:r>
      </m:oMath>
    </w:p>
    <w:p w14:paraId="124BA763" w14:textId="77777777" w:rsidR="00D00D40" w:rsidRPr="000A56BF" w:rsidRDefault="00D00D40" w:rsidP="00D00D40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Il existe un nombre réel </w:t>
      </w:r>
      <m:oMath>
        <m:r>
          <w:rPr>
            <w:rFonts w:ascii="Cambria Math" w:hAnsi="Cambria Math" w:cs="Times New Roman"/>
          </w:rPr>
          <m:t xml:space="preserve">x≠0 </m:t>
        </m:r>
        <m:r>
          <m:rPr>
            <m:sty m:val="p"/>
          </m:rPr>
          <w:rPr>
            <w:rFonts w:ascii="Cambria Math" w:hAnsi="Cambria Math" w:cs="Times New Roman"/>
          </w:rPr>
          <m:t>tel que</m:t>
        </m:r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=-1.</m:t>
        </m:r>
      </m:oMath>
    </w:p>
    <w:p w14:paraId="7B614B24" w14:textId="77777777" w:rsidR="00D00D40" w:rsidRPr="000A56BF" w:rsidRDefault="00D00D40" w:rsidP="00D00D40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Pour tout nombre réel </w:t>
      </w:r>
      <m:oMath>
        <m:r>
          <w:rPr>
            <w:rFonts w:ascii="Cambria Math" w:hAnsi="Cambria Math" w:cs="Times New Roman"/>
          </w:rPr>
          <m:t xml:space="preserve">x≠0,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≥-1.</m:t>
        </m:r>
      </m:oMath>
    </w:p>
    <w:p w14:paraId="5E8C9D89" w14:textId="77777777" w:rsidR="00D00D40" w:rsidRPr="000A56BF" w:rsidRDefault="00D00D40" w:rsidP="00D00D40">
      <w:pPr>
        <w:pStyle w:val="Standard"/>
        <w:ind w:left="720"/>
        <w:rPr>
          <w:rFonts w:ascii="Times New Roman" w:hAnsi="Times New Roman" w:cs="Times New Roman"/>
        </w:rPr>
      </w:pPr>
    </w:p>
    <w:p w14:paraId="53847B8B" w14:textId="03643B40" w:rsidR="00D00D40" w:rsidRPr="000A56BF" w:rsidRDefault="00D00D40" w:rsidP="00D00D40">
      <w:pPr>
        <w:widowControl/>
        <w:suppressAutoHyphens w:val="0"/>
        <w:spacing w:line="276" w:lineRule="auto"/>
        <w:rPr>
          <w:rFonts w:cs="Times New Roman"/>
          <w:b/>
          <w:color w:val="4472C4" w:themeColor="accent1"/>
        </w:rPr>
      </w:pPr>
      <w:r w:rsidRPr="000A56BF">
        <w:rPr>
          <w:rFonts w:cs="Times New Roman"/>
          <w:b/>
        </w:rPr>
        <w:t>Exercice</w:t>
      </w:r>
      <w:r w:rsidRPr="000A56BF">
        <w:rPr>
          <w:rFonts w:cs="Times New Roman"/>
        </w:rPr>
        <w:t xml:space="preserve"> </w:t>
      </w:r>
      <w:r w:rsidRPr="000A56BF">
        <w:rPr>
          <w:rFonts w:cs="Times New Roman"/>
          <w:b/>
        </w:rPr>
        <w:t>1</w:t>
      </w:r>
      <w:r w:rsidR="00BE1FE4">
        <w:rPr>
          <w:rFonts w:cs="Times New Roman"/>
          <w:b/>
        </w:rPr>
        <w:t>9</w:t>
      </w:r>
      <w:r w:rsidRPr="000A56BF">
        <w:rPr>
          <w:rFonts w:cs="Times New Roman"/>
          <w:b/>
        </w:rPr>
        <w:t xml:space="preserve"> : </w:t>
      </w:r>
      <w:r w:rsidRPr="000A56BF">
        <w:rPr>
          <w:rFonts w:cs="Times New Roman"/>
          <w:b/>
          <w:color w:val="4472C4" w:themeColor="accent1"/>
        </w:rPr>
        <w:t>(DM)</w:t>
      </w:r>
    </w:p>
    <w:p w14:paraId="1C84571E" w14:textId="77777777" w:rsidR="00D00D40" w:rsidRPr="000A56BF" w:rsidRDefault="00D00D40" w:rsidP="00D00D40">
      <w:pPr>
        <w:widowControl/>
        <w:suppressAutoHyphens w:val="0"/>
        <w:spacing w:line="276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 w:rsidRPr="000A56BF">
        <w:rPr>
          <w:rFonts w:cs="Times New Roman"/>
        </w:rPr>
        <w:t xml:space="preserve"> </w:t>
      </w:r>
      <w:proofErr w:type="gramStart"/>
      <w:r w:rsidRPr="000A56BF">
        <w:rPr>
          <w:rFonts w:cs="Times New Roman"/>
        </w:rPr>
        <w:t>est</w:t>
      </w:r>
      <w:proofErr w:type="gramEnd"/>
      <w:r w:rsidRPr="000A56BF">
        <w:rPr>
          <w:rFonts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0A56BF">
        <w:rPr>
          <w:rFonts w:cs="Times New Roman"/>
        </w:rPr>
        <w:t xml:space="preserve">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-5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-2x+3</m:t>
            </m:r>
          </m:e>
        </m:d>
      </m:oMath>
      <w:r w:rsidR="00E61C96" w:rsidRPr="000A56BF">
        <w:rPr>
          <w:rFonts w:cs="Times New Roman"/>
        </w:rPr>
        <w:t xml:space="preserve"> et </w:t>
      </w:r>
    </w:p>
    <w:p w14:paraId="1C0EE8A7" w14:textId="01691C84" w:rsidR="00E61C96" w:rsidRPr="000A56BF" w:rsidRDefault="00E61C96" w:rsidP="00D00D40">
      <w:pPr>
        <w:widowControl/>
        <w:suppressAutoHyphens w:val="0"/>
        <w:spacing w:line="276" w:lineRule="auto"/>
        <w:rPr>
          <w:rFonts w:cs="Times New Roman"/>
        </w:rPr>
      </w:pPr>
      <m:oMath>
        <m:r>
          <w:rPr>
            <w:rFonts w:ascii="Cambria Math" w:hAnsi="Cambria Math" w:cs="Times New Roman"/>
          </w:rPr>
          <m:t>g</m:t>
        </m:r>
      </m:oMath>
      <w:r w:rsidRPr="000A56BF">
        <w:rPr>
          <w:rFonts w:cs="Times New Roman"/>
        </w:rPr>
        <w:t xml:space="preserve"> </w:t>
      </w:r>
      <w:proofErr w:type="gramStart"/>
      <w:r w:rsidRPr="000A56BF">
        <w:rPr>
          <w:rFonts w:cs="Times New Roman"/>
        </w:rPr>
        <w:t>est</w:t>
      </w:r>
      <w:proofErr w:type="gramEnd"/>
      <w:r w:rsidRPr="000A56BF">
        <w:rPr>
          <w:rFonts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0A56BF">
        <w:rPr>
          <w:rFonts w:cs="Times New Roman"/>
        </w:rPr>
        <w:t xml:space="preserve"> par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+9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+10x+30</m:t>
        </m:r>
      </m:oMath>
      <w:r w:rsidR="00BE1FE4">
        <w:rPr>
          <w:rFonts w:cs="Times New Roman"/>
        </w:rPr>
        <w:t>.</w:t>
      </w:r>
    </w:p>
    <w:p w14:paraId="02FFFE7A" w14:textId="77777777" w:rsidR="00E61C96" w:rsidRPr="000A56BF" w:rsidRDefault="00E61C96" w:rsidP="00E61C96">
      <w:pPr>
        <w:pStyle w:val="Standard"/>
        <w:numPr>
          <w:ilvl w:val="0"/>
          <w:numId w:val="23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  <w:bCs/>
        </w:rPr>
        <w:t xml:space="preserve">Montrer que pour tout réel </w:t>
      </w:r>
      <m:oMath>
        <m:r>
          <w:rPr>
            <w:rFonts w:ascii="Cambria Math" w:hAnsi="Cambria Math" w:cs="Times New Roman"/>
          </w:rPr>
          <m:t xml:space="preserve">x,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=-18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+18x+10.</m:t>
        </m:r>
      </m:oMath>
    </w:p>
    <w:p w14:paraId="31D23D74" w14:textId="77777777" w:rsidR="00E61C96" w:rsidRPr="000A56BF" w:rsidRDefault="00E61C96" w:rsidP="00E61C96">
      <w:pPr>
        <w:pStyle w:val="Standard"/>
        <w:numPr>
          <w:ilvl w:val="0"/>
          <w:numId w:val="23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  <w:bCs/>
        </w:rPr>
        <w:t>Les propositions suivantes sont-elles vraies ou fausses ?</w:t>
      </w:r>
      <w:r w:rsidRPr="000A56BF">
        <w:rPr>
          <w:rFonts w:ascii="Times New Roman" w:hAnsi="Times New Roman" w:cs="Times New Roman"/>
          <w:b/>
          <w:bCs/>
        </w:rPr>
        <w:t xml:space="preserve"> </w:t>
      </w:r>
      <w:r w:rsidRPr="000A56BF">
        <w:rPr>
          <w:rFonts w:ascii="Times New Roman" w:hAnsi="Times New Roman" w:cs="Times New Roman"/>
          <w:bCs/>
          <w:i/>
          <w:color w:val="4472C4" w:themeColor="accent1"/>
        </w:rPr>
        <w:t>(</w:t>
      </w:r>
      <w:proofErr w:type="gramStart"/>
      <w:r w:rsidRPr="000A56BF">
        <w:rPr>
          <w:rFonts w:ascii="Times New Roman" w:hAnsi="Times New Roman" w:cs="Times New Roman"/>
          <w:bCs/>
          <w:i/>
          <w:color w:val="4472C4" w:themeColor="accent1"/>
        </w:rPr>
        <w:t>justifier</w:t>
      </w:r>
      <w:proofErr w:type="gramEnd"/>
      <w:r w:rsidRPr="000A56BF">
        <w:rPr>
          <w:rFonts w:ascii="Times New Roman" w:hAnsi="Times New Roman" w:cs="Times New Roman"/>
          <w:bCs/>
          <w:i/>
          <w:color w:val="4472C4" w:themeColor="accent1"/>
        </w:rPr>
        <w:t> !)</w:t>
      </w:r>
    </w:p>
    <w:p w14:paraId="698C4848" w14:textId="0D720F34" w:rsidR="00E61C96" w:rsidRPr="000A56BF" w:rsidRDefault="007C4B24" w:rsidP="00E61C96">
      <w:pPr>
        <w:pStyle w:val="Standard"/>
        <w:numPr>
          <w:ilvl w:val="1"/>
          <w:numId w:val="22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>Il existe un nombre réel</w:t>
      </w:r>
      <w:r w:rsidR="006C36E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="006C36E7">
        <w:rPr>
          <w:rFonts w:ascii="Times New Roman" w:hAnsi="Times New Roman" w:cs="Times New Roman"/>
        </w:rPr>
        <w:t xml:space="preserve"> tel que</w:t>
      </w:r>
      <w:r w:rsidRPr="000A56B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=0.</m:t>
        </m:r>
      </m:oMath>
    </w:p>
    <w:p w14:paraId="45BDEB64" w14:textId="568F5757" w:rsidR="007C4B24" w:rsidRPr="000A56BF" w:rsidRDefault="00E61C96" w:rsidP="00E61C96">
      <w:pPr>
        <w:pStyle w:val="Standard"/>
        <w:numPr>
          <w:ilvl w:val="1"/>
          <w:numId w:val="22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 </w:t>
      </w:r>
      <w:r w:rsidR="007C4B24" w:rsidRPr="000A56BF">
        <w:rPr>
          <w:rFonts w:ascii="Times New Roman" w:hAnsi="Times New Roman" w:cs="Times New Roman"/>
        </w:rPr>
        <w:t xml:space="preserve">Pour tout nombre réel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≤0.</m:t>
        </m:r>
      </m:oMath>
    </w:p>
    <w:p w14:paraId="21FC3120" w14:textId="7DF5B78B" w:rsidR="00E61C96" w:rsidRPr="000A56BF" w:rsidRDefault="00E61C96" w:rsidP="00E61C96">
      <w:pPr>
        <w:pStyle w:val="Standard"/>
        <w:numPr>
          <w:ilvl w:val="1"/>
          <w:numId w:val="22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Pour tout nombre réel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 xml:space="preserve"> 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62F54B46" w14:textId="77777777" w:rsidR="00E61C96" w:rsidRPr="000A56BF" w:rsidRDefault="00E61C96" w:rsidP="00E61C96">
      <w:pPr>
        <w:pStyle w:val="Standard"/>
        <w:numPr>
          <w:ilvl w:val="1"/>
          <w:numId w:val="22"/>
        </w:numPr>
        <w:rPr>
          <w:rFonts w:ascii="Times New Roman" w:hAnsi="Times New Roman" w:cs="Times New Roman"/>
        </w:rPr>
      </w:pPr>
      <w:r w:rsidRPr="000A56BF">
        <w:rPr>
          <w:rFonts w:ascii="Times New Roman" w:hAnsi="Times New Roman" w:cs="Times New Roman"/>
        </w:rPr>
        <w:t xml:space="preserve">Il existe une tangente à la courbe représentative de </w:t>
      </w:r>
      <m:oMath>
        <m:r>
          <w:rPr>
            <w:rFonts w:ascii="Cambria Math" w:hAnsi="Cambria Math" w:cs="Times New Roman"/>
          </w:rPr>
          <m:t>f</m:t>
        </m:r>
      </m:oMath>
      <w:r w:rsidRPr="000A56BF">
        <w:rPr>
          <w:rFonts w:ascii="Times New Roman" w:hAnsi="Times New Roman" w:cs="Times New Roman"/>
        </w:rPr>
        <w:t xml:space="preserve"> parallèle à la droite d’équation </w:t>
      </w:r>
      <m:oMath>
        <m:r>
          <w:rPr>
            <w:rFonts w:ascii="Cambria Math" w:hAnsi="Cambria Math" w:cs="Times New Roman"/>
          </w:rPr>
          <m:t>y=x.</m:t>
        </m:r>
      </m:oMath>
    </w:p>
    <w:p w14:paraId="7755B489" w14:textId="77777777" w:rsidR="00F308F4" w:rsidRPr="000A56BF" w:rsidRDefault="00F308F4" w:rsidP="00BF219E">
      <w:pPr>
        <w:pStyle w:val="Standard"/>
        <w:rPr>
          <w:rFonts w:ascii="Times New Roman" w:hAnsi="Times New Roman" w:cs="Times New Roman"/>
        </w:rPr>
      </w:pPr>
    </w:p>
    <w:p w14:paraId="2DFBF27E" w14:textId="77777777" w:rsidR="00F308F4" w:rsidRPr="000A56BF" w:rsidRDefault="00F308F4" w:rsidP="00BF219E">
      <w:pPr>
        <w:pStyle w:val="Standard"/>
        <w:rPr>
          <w:rFonts w:ascii="Times New Roman" w:hAnsi="Times New Roman" w:cs="Times New Roman"/>
        </w:rPr>
      </w:pPr>
    </w:p>
    <w:p w14:paraId="35929607" w14:textId="77777777" w:rsidR="008B3978" w:rsidRPr="000A56BF" w:rsidRDefault="008B3978" w:rsidP="00BF219E">
      <w:pPr>
        <w:pStyle w:val="Standard"/>
        <w:rPr>
          <w:rFonts w:ascii="Times New Roman" w:hAnsi="Times New Roman" w:cs="Times New Roman"/>
        </w:rPr>
      </w:pPr>
    </w:p>
    <w:p w14:paraId="5392649B" w14:textId="77777777" w:rsidR="00E01E64" w:rsidRPr="000A56BF" w:rsidRDefault="00E01E64" w:rsidP="00BF219E">
      <w:pPr>
        <w:pStyle w:val="Standard"/>
        <w:rPr>
          <w:rFonts w:ascii="Times New Roman" w:hAnsi="Times New Roman" w:cs="Times New Roman"/>
        </w:rPr>
      </w:pPr>
    </w:p>
    <w:p w14:paraId="322A74E3" w14:textId="77777777" w:rsidR="004607C3" w:rsidRPr="000A56BF" w:rsidRDefault="004607C3" w:rsidP="00BF219E">
      <w:pPr>
        <w:pStyle w:val="Standard"/>
        <w:rPr>
          <w:rFonts w:ascii="Times New Roman" w:hAnsi="Times New Roman" w:cs="Times New Roman"/>
        </w:rPr>
      </w:pPr>
    </w:p>
    <w:p w14:paraId="21D2F57E" w14:textId="77777777" w:rsidR="00BF219E" w:rsidRPr="000A56BF" w:rsidRDefault="00BF219E" w:rsidP="00AA5D4E">
      <w:pPr>
        <w:widowControl/>
        <w:suppressAutoHyphens w:val="0"/>
        <w:spacing w:line="276" w:lineRule="auto"/>
        <w:rPr>
          <w:rFonts w:cs="Times New Roman"/>
        </w:rPr>
      </w:pPr>
    </w:p>
    <w:p w14:paraId="3520B220" w14:textId="77777777" w:rsidR="000367B8" w:rsidRPr="000A56BF" w:rsidRDefault="000367B8" w:rsidP="00830B19">
      <w:pPr>
        <w:rPr>
          <w:rFonts w:cs="Times New Roman"/>
          <w:b/>
          <w:bCs/>
        </w:rPr>
      </w:pPr>
    </w:p>
    <w:p w14:paraId="425E36D0" w14:textId="77777777" w:rsidR="00364599" w:rsidRPr="000A56BF" w:rsidRDefault="00364599" w:rsidP="00830B19">
      <w:pPr>
        <w:rPr>
          <w:rFonts w:cs="Times New Roman"/>
          <w:b/>
          <w:bCs/>
        </w:rPr>
      </w:pPr>
    </w:p>
    <w:p w14:paraId="3369A474" w14:textId="77777777" w:rsidR="00364599" w:rsidRPr="000A56BF" w:rsidRDefault="00364599" w:rsidP="00830B19">
      <w:pPr>
        <w:rPr>
          <w:rFonts w:cs="Times New Roman"/>
        </w:rPr>
      </w:pPr>
      <w:r w:rsidRPr="000A56BF">
        <w:rPr>
          <w:rFonts w:cs="Times New Roman"/>
          <w:b/>
          <w:bCs/>
        </w:rPr>
        <w:t xml:space="preserve">Sources : </w:t>
      </w:r>
      <w:r w:rsidRPr="000A56BF">
        <w:rPr>
          <w:rFonts w:cs="Times New Roman"/>
        </w:rPr>
        <w:t>Indice 1</w:t>
      </w:r>
      <w:r w:rsidRPr="000A56BF">
        <w:rPr>
          <w:rFonts w:cs="Times New Roman"/>
          <w:vertAlign w:val="superscript"/>
        </w:rPr>
        <w:t>ière</w:t>
      </w:r>
      <w:r w:rsidRPr="000A56BF">
        <w:rPr>
          <w:rFonts w:cs="Times New Roman"/>
        </w:rPr>
        <w:t> ; CQFD 1</w:t>
      </w:r>
      <w:r w:rsidRPr="000A56BF">
        <w:rPr>
          <w:rFonts w:cs="Times New Roman"/>
          <w:vertAlign w:val="superscript"/>
        </w:rPr>
        <w:t>ière</w:t>
      </w:r>
      <w:r w:rsidRPr="000A56BF">
        <w:rPr>
          <w:rFonts w:cs="Times New Roman"/>
        </w:rPr>
        <w:t xml:space="preserve"> ; </w:t>
      </w:r>
      <w:r w:rsidR="00D7168B" w:rsidRPr="000A56BF">
        <w:rPr>
          <w:rFonts w:cs="Times New Roman"/>
        </w:rPr>
        <w:t>Variations 1</w:t>
      </w:r>
      <w:r w:rsidR="00D7168B" w:rsidRPr="000A56BF">
        <w:rPr>
          <w:rFonts w:cs="Times New Roman"/>
          <w:vertAlign w:val="superscript"/>
        </w:rPr>
        <w:t>ière</w:t>
      </w:r>
      <w:r w:rsidR="00D7168B" w:rsidRPr="000A56BF">
        <w:rPr>
          <w:rFonts w:cs="Times New Roman"/>
        </w:rPr>
        <w:t> ; Hyperbole 1</w:t>
      </w:r>
      <w:r w:rsidR="00D7168B" w:rsidRPr="000A56BF">
        <w:rPr>
          <w:rFonts w:cs="Times New Roman"/>
          <w:vertAlign w:val="superscript"/>
        </w:rPr>
        <w:t>ière </w:t>
      </w:r>
      <w:r w:rsidR="00D7168B" w:rsidRPr="000A56BF">
        <w:rPr>
          <w:rFonts w:cs="Times New Roman"/>
        </w:rPr>
        <w:t xml:space="preserve">; </w:t>
      </w:r>
      <w:r w:rsidRPr="000A56BF">
        <w:rPr>
          <w:rFonts w:cs="Times New Roman"/>
        </w:rPr>
        <w:t>exercices des uns et des autres</w:t>
      </w:r>
    </w:p>
    <w:p w14:paraId="76D6B647" w14:textId="77777777" w:rsidR="00830B19" w:rsidRPr="000A56BF" w:rsidRDefault="00830B19" w:rsidP="00830B19">
      <w:pPr>
        <w:rPr>
          <w:rFonts w:cs="Times New Roman"/>
          <w:bCs/>
        </w:rPr>
      </w:pPr>
    </w:p>
    <w:sectPr w:rsidR="00830B19" w:rsidRPr="000A56BF" w:rsidSect="00B1544D">
      <w:pgSz w:w="11906" w:h="16838"/>
      <w:pgMar w:top="397" w:right="720" w:bottom="227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A31D35"/>
    <w:multiLevelType w:val="hybridMultilevel"/>
    <w:tmpl w:val="7C22B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628E0"/>
    <w:multiLevelType w:val="multilevel"/>
    <w:tmpl w:val="9B5ED3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4247954"/>
    <w:multiLevelType w:val="hybridMultilevel"/>
    <w:tmpl w:val="B9C43A92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E0F32"/>
    <w:multiLevelType w:val="hybridMultilevel"/>
    <w:tmpl w:val="B144E9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F0D01"/>
    <w:multiLevelType w:val="hybridMultilevel"/>
    <w:tmpl w:val="2850F6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2FE8"/>
    <w:multiLevelType w:val="hybridMultilevel"/>
    <w:tmpl w:val="14A8D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D3B5C"/>
    <w:multiLevelType w:val="hybridMultilevel"/>
    <w:tmpl w:val="5FBAF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042B"/>
    <w:multiLevelType w:val="multilevel"/>
    <w:tmpl w:val="438834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84F7CC7"/>
    <w:multiLevelType w:val="hybridMultilevel"/>
    <w:tmpl w:val="4880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D42F8"/>
    <w:multiLevelType w:val="hybridMultilevel"/>
    <w:tmpl w:val="3A1484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6455"/>
    <w:multiLevelType w:val="hybridMultilevel"/>
    <w:tmpl w:val="4F48F5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B1BC8"/>
    <w:multiLevelType w:val="hybridMultilevel"/>
    <w:tmpl w:val="061CA6E2"/>
    <w:lvl w:ilvl="0" w:tplc="50C8A0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787E"/>
    <w:multiLevelType w:val="hybridMultilevel"/>
    <w:tmpl w:val="543E3208"/>
    <w:lvl w:ilvl="0" w:tplc="AC5E3C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D63E9"/>
    <w:multiLevelType w:val="hybridMultilevel"/>
    <w:tmpl w:val="BAEC95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20AA"/>
    <w:multiLevelType w:val="hybridMultilevel"/>
    <w:tmpl w:val="CD3C2C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F3814"/>
    <w:multiLevelType w:val="hybridMultilevel"/>
    <w:tmpl w:val="5D089108"/>
    <w:lvl w:ilvl="0" w:tplc="BD3AD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2672B"/>
    <w:multiLevelType w:val="hybridMultilevel"/>
    <w:tmpl w:val="713EB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F7642"/>
    <w:multiLevelType w:val="hybridMultilevel"/>
    <w:tmpl w:val="D66EFB90"/>
    <w:lvl w:ilvl="0" w:tplc="50C8A0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61CFB"/>
    <w:multiLevelType w:val="hybridMultilevel"/>
    <w:tmpl w:val="4E04560C"/>
    <w:lvl w:ilvl="0" w:tplc="0E4234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01150"/>
    <w:multiLevelType w:val="hybridMultilevel"/>
    <w:tmpl w:val="C1883A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74CD504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17C8C"/>
    <w:multiLevelType w:val="hybridMultilevel"/>
    <w:tmpl w:val="480662F2"/>
    <w:lvl w:ilvl="0" w:tplc="9B128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0"/>
  </w:num>
  <w:num w:numId="6">
    <w:abstractNumId w:val="14"/>
  </w:num>
  <w:num w:numId="7">
    <w:abstractNumId w:val="18"/>
  </w:num>
  <w:num w:numId="8">
    <w:abstractNumId w:val="23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13"/>
  </w:num>
  <w:num w:numId="14">
    <w:abstractNumId w:val="6"/>
  </w:num>
  <w:num w:numId="15">
    <w:abstractNumId w:val="16"/>
  </w:num>
  <w:num w:numId="16">
    <w:abstractNumId w:val="7"/>
  </w:num>
  <w:num w:numId="17">
    <w:abstractNumId w:val="5"/>
  </w:num>
  <w:num w:numId="18">
    <w:abstractNumId w:val="3"/>
  </w:num>
  <w:num w:numId="19">
    <w:abstractNumId w:val="19"/>
  </w:num>
  <w:num w:numId="20">
    <w:abstractNumId w:val="8"/>
  </w:num>
  <w:num w:numId="21">
    <w:abstractNumId w:val="21"/>
  </w:num>
  <w:num w:numId="22">
    <w:abstractNumId w:val="2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A82"/>
    <w:rsid w:val="00030FAC"/>
    <w:rsid w:val="000367B8"/>
    <w:rsid w:val="000402CF"/>
    <w:rsid w:val="000A56BF"/>
    <w:rsid w:val="001C5D2C"/>
    <w:rsid w:val="00246666"/>
    <w:rsid w:val="002A5C27"/>
    <w:rsid w:val="002B3BE8"/>
    <w:rsid w:val="00327C2F"/>
    <w:rsid w:val="00344DBA"/>
    <w:rsid w:val="00352B02"/>
    <w:rsid w:val="00364599"/>
    <w:rsid w:val="00422769"/>
    <w:rsid w:val="004607C3"/>
    <w:rsid w:val="00464E65"/>
    <w:rsid w:val="0046774C"/>
    <w:rsid w:val="004735FA"/>
    <w:rsid w:val="00476A90"/>
    <w:rsid w:val="004947D5"/>
    <w:rsid w:val="00537987"/>
    <w:rsid w:val="005922EF"/>
    <w:rsid w:val="00595FD4"/>
    <w:rsid w:val="005A79D8"/>
    <w:rsid w:val="0066696C"/>
    <w:rsid w:val="00683B30"/>
    <w:rsid w:val="00683F71"/>
    <w:rsid w:val="006A2619"/>
    <w:rsid w:val="006C36E7"/>
    <w:rsid w:val="006C588D"/>
    <w:rsid w:val="007C0969"/>
    <w:rsid w:val="007C4B24"/>
    <w:rsid w:val="007E42EA"/>
    <w:rsid w:val="00826AEC"/>
    <w:rsid w:val="00830B19"/>
    <w:rsid w:val="008454C3"/>
    <w:rsid w:val="00851374"/>
    <w:rsid w:val="008546A7"/>
    <w:rsid w:val="00862646"/>
    <w:rsid w:val="0088242A"/>
    <w:rsid w:val="008B3978"/>
    <w:rsid w:val="008C56DF"/>
    <w:rsid w:val="00956504"/>
    <w:rsid w:val="009772A5"/>
    <w:rsid w:val="009F5AC8"/>
    <w:rsid w:val="00A06087"/>
    <w:rsid w:val="00A20663"/>
    <w:rsid w:val="00A64C76"/>
    <w:rsid w:val="00A9723C"/>
    <w:rsid w:val="00AA1CDA"/>
    <w:rsid w:val="00AA5D4E"/>
    <w:rsid w:val="00AE5DDA"/>
    <w:rsid w:val="00B1544D"/>
    <w:rsid w:val="00B61A82"/>
    <w:rsid w:val="00BA48EF"/>
    <w:rsid w:val="00BA79E2"/>
    <w:rsid w:val="00BE1FE4"/>
    <w:rsid w:val="00BF219E"/>
    <w:rsid w:val="00C00B51"/>
    <w:rsid w:val="00C06985"/>
    <w:rsid w:val="00C606A0"/>
    <w:rsid w:val="00C670D3"/>
    <w:rsid w:val="00CA2019"/>
    <w:rsid w:val="00CE7D3F"/>
    <w:rsid w:val="00D00D40"/>
    <w:rsid w:val="00D13828"/>
    <w:rsid w:val="00D461E9"/>
    <w:rsid w:val="00D7168B"/>
    <w:rsid w:val="00D77456"/>
    <w:rsid w:val="00DB0D64"/>
    <w:rsid w:val="00DC30C2"/>
    <w:rsid w:val="00DC44E3"/>
    <w:rsid w:val="00E01E64"/>
    <w:rsid w:val="00E16C0D"/>
    <w:rsid w:val="00E35E83"/>
    <w:rsid w:val="00E457C2"/>
    <w:rsid w:val="00E55ED3"/>
    <w:rsid w:val="00E61C96"/>
    <w:rsid w:val="00E85793"/>
    <w:rsid w:val="00F308F4"/>
    <w:rsid w:val="00F708FF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F74787"/>
  <w15:docId w15:val="{88954D64-72D8-406B-A69F-7FB829D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0D3"/>
    <w:pPr>
      <w:widowControl w:val="0"/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1544D"/>
  </w:style>
  <w:style w:type="character" w:customStyle="1" w:styleId="TextedebullesCar">
    <w:name w:val="Texte de bulles Car"/>
    <w:basedOn w:val="Policepardfaut1"/>
    <w:rsid w:val="00B1544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B1544D"/>
    <w:rPr>
      <w:rFonts w:cs="Courier New"/>
    </w:rPr>
  </w:style>
  <w:style w:type="paragraph" w:customStyle="1" w:styleId="Titre1">
    <w:name w:val="Titre1"/>
    <w:basedOn w:val="Normal"/>
    <w:next w:val="Corpsdetexte"/>
    <w:rsid w:val="00B154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B1544D"/>
    <w:pPr>
      <w:spacing w:after="120"/>
    </w:pPr>
    <w:rPr>
      <w:rFonts w:eastAsia="Andale Sans UI" w:cs="Tahoma"/>
    </w:rPr>
  </w:style>
  <w:style w:type="paragraph" w:styleId="Liste">
    <w:name w:val="List"/>
    <w:basedOn w:val="Corpsdetexte"/>
    <w:rsid w:val="00B1544D"/>
    <w:rPr>
      <w:rFonts w:cs="Arial"/>
    </w:rPr>
  </w:style>
  <w:style w:type="paragraph" w:customStyle="1" w:styleId="Lgende1">
    <w:name w:val="Légende1"/>
    <w:basedOn w:val="Normal"/>
    <w:rsid w:val="00B1544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B1544D"/>
    <w:pPr>
      <w:suppressLineNumbers/>
    </w:pPr>
    <w:rPr>
      <w:rFonts w:cs="Arial"/>
    </w:rPr>
  </w:style>
  <w:style w:type="paragraph" w:customStyle="1" w:styleId="Textedebulles1">
    <w:name w:val="Texte de bulles1"/>
    <w:basedOn w:val="Normal"/>
    <w:rsid w:val="00B1544D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B1544D"/>
    <w:pPr>
      <w:ind w:left="720"/>
    </w:pPr>
  </w:style>
  <w:style w:type="paragraph" w:styleId="NormalWeb">
    <w:name w:val="Normal (Web)"/>
    <w:basedOn w:val="Normal"/>
    <w:rsid w:val="00B1544D"/>
    <w:pPr>
      <w:suppressAutoHyphens w:val="0"/>
      <w:spacing w:before="100" w:after="119"/>
    </w:pPr>
    <w:rPr>
      <w:rFonts w:eastAsia="Times New Roman"/>
    </w:rPr>
  </w:style>
  <w:style w:type="character" w:styleId="Textedelespacerserv">
    <w:name w:val="Placeholder Text"/>
    <w:basedOn w:val="Policepardfaut"/>
    <w:uiPriority w:val="99"/>
    <w:semiHidden/>
    <w:rsid w:val="00683B30"/>
    <w:rPr>
      <w:color w:val="808080"/>
    </w:rPr>
  </w:style>
  <w:style w:type="paragraph" w:styleId="Paragraphedeliste">
    <w:name w:val="List Paragraph"/>
    <w:basedOn w:val="Normal"/>
    <w:uiPriority w:val="34"/>
    <w:qFormat/>
    <w:rsid w:val="00683B30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F219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595FD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595FD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Marie Kersalé</cp:lastModifiedBy>
  <cp:revision>52</cp:revision>
  <cp:lastPrinted>1899-12-31T23:00:00Z</cp:lastPrinted>
  <dcterms:created xsi:type="dcterms:W3CDTF">2022-09-12T15:54:00Z</dcterms:created>
  <dcterms:modified xsi:type="dcterms:W3CDTF">2023-11-22T14:42:00Z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